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062BF" w14:textId="77777777" w:rsidR="0000727D" w:rsidRDefault="0000727D" w:rsidP="00804EC5">
      <w:pPr>
        <w:spacing w:before="17" w:line="260" w:lineRule="exact"/>
        <w:jc w:val="center"/>
        <w:rPr>
          <w:sz w:val="26"/>
          <w:szCs w:val="26"/>
        </w:rPr>
      </w:pPr>
    </w:p>
    <w:p w14:paraId="3333B1C8" w14:textId="4063F109" w:rsidR="00804EC5" w:rsidRPr="00804EC5" w:rsidRDefault="00804EC5" w:rsidP="00804EC5">
      <w:pPr>
        <w:spacing w:before="17" w:line="260" w:lineRule="exact"/>
        <w:jc w:val="center"/>
        <w:rPr>
          <w:b/>
          <w:bCs/>
          <w:sz w:val="26"/>
          <w:szCs w:val="26"/>
          <w:u w:val="single"/>
        </w:rPr>
      </w:pPr>
      <w:r w:rsidRPr="00804EC5">
        <w:rPr>
          <w:b/>
          <w:bCs/>
          <w:sz w:val="26"/>
          <w:szCs w:val="26"/>
          <w:u w:val="single"/>
        </w:rPr>
        <w:t>WALLER COUNTY COURT AT LAW NUMBER TWO</w:t>
      </w:r>
    </w:p>
    <w:p w14:paraId="49176341" w14:textId="71939B8C" w:rsidR="00835F96" w:rsidRPr="00804EC5" w:rsidRDefault="00011B1F">
      <w:pPr>
        <w:spacing w:line="260" w:lineRule="exact"/>
        <w:ind w:left="1758" w:right="1635"/>
        <w:jc w:val="center"/>
        <w:rPr>
          <w:b/>
          <w:bCs/>
          <w:color w:val="1F1F1F"/>
          <w:spacing w:val="5"/>
          <w:sz w:val="24"/>
          <w:szCs w:val="24"/>
          <w:u w:val="single"/>
        </w:rPr>
      </w:pPr>
      <w:r w:rsidRPr="00804EC5">
        <w:rPr>
          <w:b/>
          <w:bCs/>
          <w:color w:val="1F1F1F"/>
          <w:spacing w:val="-5"/>
          <w:sz w:val="24"/>
          <w:szCs w:val="24"/>
          <w:u w:val="single"/>
        </w:rPr>
        <w:t>N</w:t>
      </w:r>
      <w:r w:rsidRPr="00804EC5">
        <w:rPr>
          <w:b/>
          <w:bCs/>
          <w:color w:val="1F1F1F"/>
          <w:spacing w:val="-6"/>
          <w:sz w:val="24"/>
          <w:szCs w:val="24"/>
          <w:u w:val="single"/>
        </w:rPr>
        <w:t>O</w:t>
      </w:r>
      <w:r w:rsidRPr="00804EC5">
        <w:rPr>
          <w:b/>
          <w:bCs/>
          <w:color w:val="1F1F1F"/>
          <w:spacing w:val="-5"/>
          <w:sz w:val="24"/>
          <w:szCs w:val="24"/>
          <w:u w:val="single"/>
        </w:rPr>
        <w:t>T</w:t>
      </w:r>
      <w:r w:rsidRPr="00804EC5">
        <w:rPr>
          <w:b/>
          <w:bCs/>
          <w:color w:val="1F1F1F"/>
          <w:spacing w:val="-3"/>
          <w:sz w:val="24"/>
          <w:szCs w:val="24"/>
          <w:u w:val="single"/>
        </w:rPr>
        <w:t>I</w:t>
      </w:r>
      <w:r w:rsidRPr="00804EC5">
        <w:rPr>
          <w:b/>
          <w:bCs/>
          <w:color w:val="1F1F1F"/>
          <w:spacing w:val="-5"/>
          <w:sz w:val="24"/>
          <w:szCs w:val="24"/>
          <w:u w:val="single"/>
        </w:rPr>
        <w:t>F</w:t>
      </w:r>
      <w:r w:rsidRPr="00804EC5">
        <w:rPr>
          <w:b/>
          <w:bCs/>
          <w:color w:val="1F1F1F"/>
          <w:spacing w:val="-3"/>
          <w:sz w:val="24"/>
          <w:szCs w:val="24"/>
          <w:u w:val="single"/>
        </w:rPr>
        <w:t>I</w:t>
      </w:r>
      <w:r w:rsidRPr="00804EC5">
        <w:rPr>
          <w:b/>
          <w:bCs/>
          <w:color w:val="1F1F1F"/>
          <w:spacing w:val="-6"/>
          <w:sz w:val="24"/>
          <w:szCs w:val="24"/>
          <w:u w:val="single"/>
        </w:rPr>
        <w:t>CA</w:t>
      </w:r>
      <w:r w:rsidRPr="00804EC5">
        <w:rPr>
          <w:b/>
          <w:bCs/>
          <w:color w:val="1F1F1F"/>
          <w:spacing w:val="-5"/>
          <w:sz w:val="24"/>
          <w:szCs w:val="24"/>
          <w:u w:val="single"/>
        </w:rPr>
        <w:t>T</w:t>
      </w:r>
      <w:r w:rsidRPr="00804EC5">
        <w:rPr>
          <w:b/>
          <w:bCs/>
          <w:color w:val="1F1F1F"/>
          <w:spacing w:val="-3"/>
          <w:sz w:val="24"/>
          <w:szCs w:val="24"/>
          <w:u w:val="single"/>
        </w:rPr>
        <w:t>I</w:t>
      </w:r>
      <w:r w:rsidRPr="00804EC5">
        <w:rPr>
          <w:b/>
          <w:bCs/>
          <w:color w:val="1F1F1F"/>
          <w:spacing w:val="-5"/>
          <w:sz w:val="24"/>
          <w:szCs w:val="24"/>
          <w:u w:val="single"/>
        </w:rPr>
        <w:t>O</w:t>
      </w:r>
      <w:r w:rsidRPr="00804EC5">
        <w:rPr>
          <w:b/>
          <w:bCs/>
          <w:color w:val="1F1F1F"/>
          <w:sz w:val="24"/>
          <w:szCs w:val="24"/>
          <w:u w:val="single"/>
        </w:rPr>
        <w:t>N</w:t>
      </w:r>
      <w:r w:rsidRPr="00804EC5">
        <w:rPr>
          <w:b/>
          <w:bCs/>
          <w:color w:val="1F1F1F"/>
          <w:spacing w:val="60"/>
          <w:sz w:val="24"/>
          <w:szCs w:val="24"/>
          <w:u w:val="single"/>
        </w:rPr>
        <w:t xml:space="preserve"> </w:t>
      </w:r>
      <w:r w:rsidRPr="00804EC5">
        <w:rPr>
          <w:b/>
          <w:bCs/>
          <w:color w:val="1F1F1F"/>
          <w:spacing w:val="-4"/>
          <w:sz w:val="24"/>
          <w:szCs w:val="24"/>
          <w:u w:val="single"/>
        </w:rPr>
        <w:t>O</w:t>
      </w:r>
      <w:r w:rsidRPr="00804EC5">
        <w:rPr>
          <w:b/>
          <w:bCs/>
          <w:color w:val="1F1F1F"/>
          <w:sz w:val="24"/>
          <w:szCs w:val="24"/>
          <w:u w:val="single"/>
        </w:rPr>
        <w:t xml:space="preserve">F </w:t>
      </w:r>
      <w:r w:rsidRPr="00804EC5">
        <w:rPr>
          <w:b/>
          <w:bCs/>
          <w:color w:val="1F1F1F"/>
          <w:spacing w:val="-5"/>
          <w:sz w:val="24"/>
          <w:szCs w:val="24"/>
          <w:u w:val="single"/>
        </w:rPr>
        <w:t>O</w:t>
      </w:r>
      <w:r w:rsidRPr="00804EC5">
        <w:rPr>
          <w:b/>
          <w:bCs/>
          <w:color w:val="1F1F1F"/>
          <w:spacing w:val="-4"/>
          <w:sz w:val="24"/>
          <w:szCs w:val="24"/>
          <w:u w:val="single"/>
        </w:rPr>
        <w:t>PP</w:t>
      </w:r>
      <w:r w:rsidRPr="00804EC5">
        <w:rPr>
          <w:b/>
          <w:bCs/>
          <w:color w:val="1F1F1F"/>
          <w:spacing w:val="-5"/>
          <w:sz w:val="24"/>
          <w:szCs w:val="24"/>
          <w:u w:val="single"/>
        </w:rPr>
        <w:t>O</w:t>
      </w:r>
      <w:r w:rsidRPr="00804EC5">
        <w:rPr>
          <w:b/>
          <w:bCs/>
          <w:color w:val="1F1F1F"/>
          <w:spacing w:val="-6"/>
          <w:sz w:val="24"/>
          <w:szCs w:val="24"/>
          <w:u w:val="single"/>
        </w:rPr>
        <w:t>R</w:t>
      </w:r>
      <w:r w:rsidRPr="00804EC5">
        <w:rPr>
          <w:b/>
          <w:bCs/>
          <w:color w:val="1F1F1F"/>
          <w:spacing w:val="-5"/>
          <w:sz w:val="24"/>
          <w:szCs w:val="24"/>
          <w:u w:val="single"/>
        </w:rPr>
        <w:t>T</w:t>
      </w:r>
      <w:r w:rsidRPr="00804EC5">
        <w:rPr>
          <w:b/>
          <w:bCs/>
          <w:color w:val="1F1F1F"/>
          <w:spacing w:val="-6"/>
          <w:sz w:val="24"/>
          <w:szCs w:val="24"/>
          <w:u w:val="single"/>
        </w:rPr>
        <w:t>UN</w:t>
      </w:r>
      <w:r w:rsidRPr="00804EC5">
        <w:rPr>
          <w:b/>
          <w:bCs/>
          <w:color w:val="1F1F1F"/>
          <w:spacing w:val="-3"/>
          <w:sz w:val="24"/>
          <w:szCs w:val="24"/>
          <w:u w:val="single"/>
        </w:rPr>
        <w:t>I</w:t>
      </w:r>
      <w:r w:rsidRPr="00804EC5">
        <w:rPr>
          <w:b/>
          <w:bCs/>
          <w:color w:val="1F1F1F"/>
          <w:spacing w:val="-5"/>
          <w:sz w:val="24"/>
          <w:szCs w:val="24"/>
          <w:u w:val="single"/>
        </w:rPr>
        <w:t>T</w:t>
      </w:r>
      <w:r w:rsidRPr="00804EC5">
        <w:rPr>
          <w:b/>
          <w:bCs/>
          <w:color w:val="1F1F1F"/>
          <w:sz w:val="24"/>
          <w:szCs w:val="24"/>
          <w:u w:val="single"/>
        </w:rPr>
        <w:t>Y</w:t>
      </w:r>
      <w:r w:rsidRPr="00804EC5">
        <w:rPr>
          <w:b/>
          <w:bCs/>
          <w:color w:val="1F1F1F"/>
          <w:spacing w:val="49"/>
          <w:sz w:val="24"/>
          <w:szCs w:val="24"/>
          <w:u w:val="single"/>
        </w:rPr>
        <w:t xml:space="preserve"> </w:t>
      </w:r>
      <w:r w:rsidRPr="00804EC5">
        <w:rPr>
          <w:b/>
          <w:bCs/>
          <w:color w:val="1F1F1F"/>
          <w:spacing w:val="-4"/>
          <w:sz w:val="24"/>
          <w:szCs w:val="24"/>
          <w:u w:val="single"/>
        </w:rPr>
        <w:t>F</w:t>
      </w:r>
      <w:r w:rsidRPr="00804EC5">
        <w:rPr>
          <w:b/>
          <w:bCs/>
          <w:color w:val="1F1F1F"/>
          <w:spacing w:val="-6"/>
          <w:sz w:val="24"/>
          <w:szCs w:val="24"/>
          <w:u w:val="single"/>
        </w:rPr>
        <w:t>O</w:t>
      </w:r>
      <w:r w:rsidRPr="00804EC5">
        <w:rPr>
          <w:b/>
          <w:bCs/>
          <w:color w:val="1F1F1F"/>
          <w:sz w:val="24"/>
          <w:szCs w:val="24"/>
          <w:u w:val="single"/>
        </w:rPr>
        <w:t>R</w:t>
      </w:r>
      <w:r w:rsidRPr="00804EC5">
        <w:rPr>
          <w:b/>
          <w:bCs/>
          <w:color w:val="1F1F1F"/>
          <w:spacing w:val="5"/>
          <w:sz w:val="24"/>
          <w:szCs w:val="24"/>
          <w:u w:val="single"/>
        </w:rPr>
        <w:t xml:space="preserve"> </w:t>
      </w:r>
      <w:r w:rsidR="00835F96" w:rsidRPr="00804EC5">
        <w:rPr>
          <w:b/>
          <w:bCs/>
          <w:color w:val="1F1F1F"/>
          <w:spacing w:val="5"/>
          <w:sz w:val="24"/>
          <w:szCs w:val="24"/>
          <w:u w:val="single"/>
        </w:rPr>
        <w:t xml:space="preserve">MISDEMEANOR/LIMITED FELONY </w:t>
      </w:r>
    </w:p>
    <w:p w14:paraId="0498ED64" w14:textId="3EDD411A" w:rsidR="0000727D" w:rsidRPr="00804EC5" w:rsidRDefault="00F07178">
      <w:pPr>
        <w:spacing w:line="260" w:lineRule="exact"/>
        <w:ind w:left="1758" w:right="1635"/>
        <w:jc w:val="center"/>
        <w:rPr>
          <w:b/>
          <w:bCs/>
          <w:color w:val="1F1F1F"/>
          <w:w w:val="96"/>
          <w:sz w:val="24"/>
          <w:szCs w:val="24"/>
          <w:u w:val="single"/>
        </w:rPr>
      </w:pPr>
      <w:r w:rsidRPr="00804EC5">
        <w:rPr>
          <w:b/>
          <w:bCs/>
          <w:color w:val="1F1F1F"/>
          <w:spacing w:val="-4"/>
          <w:sz w:val="24"/>
          <w:szCs w:val="24"/>
          <w:u w:val="single"/>
        </w:rPr>
        <w:t>CRIMINAL</w:t>
      </w:r>
      <w:r w:rsidRPr="00804EC5">
        <w:rPr>
          <w:b/>
          <w:bCs/>
          <w:color w:val="1F1F1F"/>
          <w:spacing w:val="27"/>
          <w:sz w:val="24"/>
          <w:szCs w:val="24"/>
          <w:u w:val="single"/>
        </w:rPr>
        <w:t xml:space="preserve"> </w:t>
      </w:r>
      <w:r w:rsidRPr="00804EC5">
        <w:rPr>
          <w:b/>
          <w:bCs/>
          <w:color w:val="1F1F1F"/>
          <w:spacing w:val="-5"/>
          <w:sz w:val="24"/>
          <w:szCs w:val="24"/>
          <w:u w:val="single"/>
        </w:rPr>
        <w:t>A</w:t>
      </w:r>
      <w:r w:rsidRPr="00804EC5">
        <w:rPr>
          <w:b/>
          <w:bCs/>
          <w:color w:val="1F1F1F"/>
          <w:spacing w:val="-4"/>
          <w:w w:val="101"/>
          <w:sz w:val="24"/>
          <w:szCs w:val="24"/>
          <w:u w:val="single"/>
        </w:rPr>
        <w:t>PP</w:t>
      </w:r>
      <w:r w:rsidRPr="00804EC5">
        <w:rPr>
          <w:b/>
          <w:bCs/>
          <w:color w:val="1F1F1F"/>
          <w:spacing w:val="-5"/>
          <w:w w:val="103"/>
          <w:sz w:val="24"/>
          <w:szCs w:val="24"/>
          <w:u w:val="single"/>
        </w:rPr>
        <w:t>O</w:t>
      </w:r>
      <w:r w:rsidRPr="00804EC5">
        <w:rPr>
          <w:b/>
          <w:bCs/>
          <w:color w:val="1F1F1F"/>
          <w:spacing w:val="-3"/>
          <w:w w:val="106"/>
          <w:sz w:val="24"/>
          <w:szCs w:val="24"/>
          <w:u w:val="single"/>
        </w:rPr>
        <w:t>I</w:t>
      </w:r>
      <w:r w:rsidRPr="00804EC5">
        <w:rPr>
          <w:b/>
          <w:bCs/>
          <w:color w:val="1F1F1F"/>
          <w:spacing w:val="-6"/>
          <w:w w:val="103"/>
          <w:sz w:val="24"/>
          <w:szCs w:val="24"/>
          <w:u w:val="single"/>
        </w:rPr>
        <w:t>N</w:t>
      </w:r>
      <w:r w:rsidRPr="00804EC5">
        <w:rPr>
          <w:b/>
          <w:bCs/>
          <w:color w:val="1F1F1F"/>
          <w:spacing w:val="-5"/>
          <w:w w:val="102"/>
          <w:sz w:val="24"/>
          <w:szCs w:val="24"/>
          <w:u w:val="single"/>
        </w:rPr>
        <w:t>T</w:t>
      </w:r>
      <w:r w:rsidRPr="00804EC5">
        <w:rPr>
          <w:b/>
          <w:bCs/>
          <w:color w:val="1F1F1F"/>
          <w:spacing w:val="-8"/>
          <w:w w:val="103"/>
          <w:sz w:val="24"/>
          <w:szCs w:val="24"/>
          <w:u w:val="single"/>
        </w:rPr>
        <w:t>M</w:t>
      </w:r>
      <w:r w:rsidRPr="00804EC5">
        <w:rPr>
          <w:b/>
          <w:bCs/>
          <w:color w:val="1F1F1F"/>
          <w:spacing w:val="-5"/>
          <w:w w:val="102"/>
          <w:sz w:val="24"/>
          <w:szCs w:val="24"/>
          <w:u w:val="single"/>
        </w:rPr>
        <w:t>E</w:t>
      </w:r>
      <w:r w:rsidRPr="00804EC5">
        <w:rPr>
          <w:b/>
          <w:bCs/>
          <w:color w:val="1F1F1F"/>
          <w:spacing w:val="-6"/>
          <w:w w:val="106"/>
          <w:sz w:val="24"/>
          <w:szCs w:val="24"/>
          <w:u w:val="single"/>
        </w:rPr>
        <w:t>N</w:t>
      </w:r>
      <w:r w:rsidRPr="00804EC5">
        <w:rPr>
          <w:b/>
          <w:bCs/>
          <w:color w:val="1F1F1F"/>
          <w:spacing w:val="-5"/>
          <w:w w:val="105"/>
          <w:sz w:val="24"/>
          <w:szCs w:val="24"/>
          <w:u w:val="single"/>
        </w:rPr>
        <w:t>T</w:t>
      </w:r>
      <w:r w:rsidRPr="00804EC5">
        <w:rPr>
          <w:b/>
          <w:bCs/>
          <w:color w:val="1F1F1F"/>
          <w:w w:val="96"/>
          <w:sz w:val="24"/>
          <w:szCs w:val="24"/>
          <w:u w:val="single"/>
        </w:rPr>
        <w:t>S</w:t>
      </w:r>
    </w:p>
    <w:p w14:paraId="669594A0" w14:textId="395CDB37" w:rsidR="0000727D" w:rsidRPr="00804EC5" w:rsidRDefault="0000727D" w:rsidP="002A44BE">
      <w:pPr>
        <w:spacing w:before="43" w:line="260" w:lineRule="exact"/>
        <w:ind w:right="-41"/>
        <w:rPr>
          <w:b/>
          <w:bCs/>
          <w:sz w:val="24"/>
          <w:szCs w:val="24"/>
          <w:u w:val="single"/>
        </w:rPr>
      </w:pPr>
    </w:p>
    <w:p w14:paraId="1373B557" w14:textId="4C9BAEF6" w:rsidR="0000727D" w:rsidRDefault="00011B1F">
      <w:pPr>
        <w:spacing w:before="29"/>
        <w:ind w:left="5"/>
        <w:rPr>
          <w:sz w:val="24"/>
          <w:szCs w:val="24"/>
        </w:rPr>
      </w:pPr>
      <w:r>
        <w:rPr>
          <w:color w:val="1F1F1F"/>
          <w:sz w:val="24"/>
          <w:szCs w:val="24"/>
        </w:rPr>
        <w:t>I</w:t>
      </w:r>
      <w:r>
        <w:rPr>
          <w:color w:val="1F1F1F"/>
          <w:spacing w:val="-4"/>
          <w:sz w:val="24"/>
          <w:szCs w:val="24"/>
        </w:rPr>
        <w:t>n</w:t>
      </w:r>
      <w:r>
        <w:rPr>
          <w:color w:val="1F1F1F"/>
          <w:spacing w:val="-2"/>
          <w:sz w:val="24"/>
          <w:szCs w:val="24"/>
        </w:rPr>
        <w:t>d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gen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10"/>
          <w:sz w:val="24"/>
          <w:szCs w:val="24"/>
        </w:rPr>
        <w:t xml:space="preserve"> </w:t>
      </w:r>
      <w:r>
        <w:rPr>
          <w:color w:val="1F1F1F"/>
          <w:spacing w:val="-3"/>
          <w:sz w:val="24"/>
          <w:szCs w:val="24"/>
        </w:rPr>
        <w:t>D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4"/>
          <w:sz w:val="24"/>
          <w:szCs w:val="24"/>
        </w:rPr>
        <w:t>e</w:t>
      </w:r>
      <w:r>
        <w:rPr>
          <w:color w:val="1F1F1F"/>
          <w:spacing w:val="-2"/>
          <w:sz w:val="24"/>
          <w:szCs w:val="24"/>
        </w:rPr>
        <w:t>ns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3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A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-3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4"/>
          <w:sz w:val="24"/>
          <w:szCs w:val="24"/>
        </w:rPr>
        <w:t>n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9"/>
          <w:sz w:val="24"/>
          <w:szCs w:val="24"/>
        </w:rPr>
        <w:t xml:space="preserve"> </w:t>
      </w:r>
      <w:r w:rsidR="002A44BE">
        <w:rPr>
          <w:color w:val="1F1F1F"/>
          <w:spacing w:val="9"/>
          <w:sz w:val="24"/>
          <w:szCs w:val="24"/>
        </w:rPr>
        <w:t xml:space="preserve">Contract 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5"/>
          <w:sz w:val="24"/>
          <w:szCs w:val="24"/>
        </w:rPr>
        <w:t>o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6"/>
          <w:sz w:val="24"/>
          <w:szCs w:val="24"/>
        </w:rPr>
        <w:t xml:space="preserve"> </w:t>
      </w:r>
      <w:r w:rsidR="00F07178">
        <w:rPr>
          <w:color w:val="1F1F1F"/>
          <w:spacing w:val="-2"/>
          <w:sz w:val="24"/>
          <w:szCs w:val="24"/>
        </w:rPr>
        <w:t>CRIMINAL</w:t>
      </w:r>
      <w:r>
        <w:rPr>
          <w:color w:val="1F1F1F"/>
          <w:spacing w:val="-1"/>
          <w:sz w:val="24"/>
          <w:szCs w:val="24"/>
        </w:rPr>
        <w:t xml:space="preserve"> </w:t>
      </w:r>
      <w:r>
        <w:rPr>
          <w:color w:val="1F1F1F"/>
          <w:spacing w:val="-3"/>
          <w:w w:val="96"/>
          <w:sz w:val="24"/>
          <w:szCs w:val="24"/>
        </w:rPr>
        <w:t>A</w:t>
      </w:r>
      <w:r>
        <w:rPr>
          <w:color w:val="1F1F1F"/>
          <w:spacing w:val="-2"/>
          <w:w w:val="102"/>
          <w:sz w:val="24"/>
          <w:szCs w:val="24"/>
        </w:rPr>
        <w:t>p</w:t>
      </w:r>
      <w:r>
        <w:rPr>
          <w:color w:val="1F1F1F"/>
          <w:spacing w:val="-2"/>
          <w:w w:val="106"/>
          <w:sz w:val="24"/>
          <w:szCs w:val="24"/>
        </w:rPr>
        <w:t>po</w:t>
      </w:r>
      <w:r>
        <w:rPr>
          <w:color w:val="1F1F1F"/>
          <w:spacing w:val="-1"/>
          <w:w w:val="96"/>
          <w:sz w:val="24"/>
          <w:szCs w:val="24"/>
        </w:rPr>
        <w:t>i</w:t>
      </w:r>
      <w:r>
        <w:rPr>
          <w:color w:val="1F1F1F"/>
          <w:spacing w:val="-2"/>
          <w:w w:val="102"/>
          <w:sz w:val="24"/>
          <w:szCs w:val="24"/>
        </w:rPr>
        <w:t>n</w:t>
      </w:r>
      <w:r>
        <w:rPr>
          <w:color w:val="1F1F1F"/>
          <w:spacing w:val="-1"/>
          <w:w w:val="103"/>
          <w:sz w:val="24"/>
          <w:szCs w:val="24"/>
        </w:rPr>
        <w:t>t</w:t>
      </w:r>
      <w:r>
        <w:rPr>
          <w:color w:val="1F1F1F"/>
          <w:spacing w:val="-3"/>
          <w:w w:val="102"/>
          <w:sz w:val="24"/>
          <w:szCs w:val="24"/>
        </w:rPr>
        <w:t>m</w:t>
      </w:r>
      <w:r>
        <w:rPr>
          <w:color w:val="1F1F1F"/>
          <w:spacing w:val="-2"/>
          <w:w w:val="101"/>
          <w:sz w:val="24"/>
          <w:szCs w:val="24"/>
        </w:rPr>
        <w:t>e</w:t>
      </w:r>
      <w:r>
        <w:rPr>
          <w:color w:val="1F1F1F"/>
          <w:spacing w:val="-2"/>
          <w:w w:val="102"/>
          <w:sz w:val="24"/>
          <w:szCs w:val="24"/>
        </w:rPr>
        <w:t>n</w:t>
      </w:r>
      <w:r>
        <w:rPr>
          <w:color w:val="1F1F1F"/>
          <w:spacing w:val="-2"/>
          <w:w w:val="111"/>
          <w:sz w:val="24"/>
          <w:szCs w:val="24"/>
        </w:rPr>
        <w:t>t</w:t>
      </w:r>
      <w:r>
        <w:rPr>
          <w:color w:val="1F1F1F"/>
          <w:w w:val="89"/>
          <w:sz w:val="24"/>
          <w:szCs w:val="24"/>
        </w:rPr>
        <w:t>s</w:t>
      </w:r>
    </w:p>
    <w:p w14:paraId="02E35DF4" w14:textId="4BCAD865" w:rsidR="0000727D" w:rsidRDefault="00011B1F" w:rsidP="002A44BE">
      <w:pPr>
        <w:spacing w:line="260" w:lineRule="exact"/>
        <w:rPr>
          <w:sz w:val="22"/>
          <w:szCs w:val="22"/>
        </w:rPr>
      </w:pPr>
      <w:r>
        <w:rPr>
          <w:color w:val="1F1F1F"/>
          <w:sz w:val="24"/>
          <w:szCs w:val="24"/>
        </w:rPr>
        <w:t>J</w:t>
      </w:r>
      <w:r>
        <w:rPr>
          <w:color w:val="1F1F1F"/>
          <w:spacing w:val="-5"/>
          <w:sz w:val="24"/>
          <w:szCs w:val="24"/>
        </w:rPr>
        <w:t>a</w:t>
      </w:r>
      <w:r>
        <w:rPr>
          <w:color w:val="1F1F1F"/>
          <w:spacing w:val="-2"/>
          <w:sz w:val="24"/>
          <w:szCs w:val="24"/>
        </w:rPr>
        <w:t>nua</w:t>
      </w:r>
      <w:r>
        <w:rPr>
          <w:color w:val="1F1F1F"/>
          <w:sz w:val="24"/>
          <w:szCs w:val="24"/>
        </w:rPr>
        <w:t>ry</w:t>
      </w:r>
      <w:r>
        <w:rPr>
          <w:color w:val="1F1F1F"/>
          <w:spacing w:val="31"/>
          <w:sz w:val="24"/>
          <w:szCs w:val="24"/>
        </w:rPr>
        <w:t xml:space="preserve"> </w:t>
      </w:r>
      <w:r>
        <w:rPr>
          <w:color w:val="1F1F1F"/>
          <w:spacing w:val="-1"/>
          <w:w w:val="69"/>
          <w:sz w:val="24"/>
          <w:szCs w:val="24"/>
        </w:rPr>
        <w:t>1</w:t>
      </w:r>
      <w:r>
        <w:rPr>
          <w:color w:val="3B3B3B"/>
          <w:w w:val="106"/>
          <w:sz w:val="24"/>
          <w:szCs w:val="24"/>
        </w:rPr>
        <w:t>,</w:t>
      </w:r>
      <w:r>
        <w:rPr>
          <w:color w:val="3B3B3B"/>
          <w:spacing w:val="16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202</w:t>
      </w:r>
      <w:r w:rsidR="009C4355">
        <w:rPr>
          <w:color w:val="1F1F1F"/>
          <w:sz w:val="24"/>
          <w:szCs w:val="24"/>
        </w:rPr>
        <w:t xml:space="preserve">6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z w:val="24"/>
          <w:szCs w:val="24"/>
        </w:rPr>
        <w:t>h</w:t>
      </w:r>
      <w:r>
        <w:rPr>
          <w:color w:val="1F1F1F"/>
          <w:spacing w:val="-4"/>
          <w:sz w:val="24"/>
          <w:szCs w:val="24"/>
        </w:rPr>
        <w:t>r</w:t>
      </w:r>
      <w:r>
        <w:rPr>
          <w:color w:val="1F1F1F"/>
          <w:spacing w:val="-2"/>
          <w:sz w:val="24"/>
          <w:szCs w:val="24"/>
        </w:rPr>
        <w:t>oug</w:t>
      </w:r>
      <w:r>
        <w:rPr>
          <w:color w:val="1F1F1F"/>
          <w:sz w:val="24"/>
          <w:szCs w:val="24"/>
        </w:rPr>
        <w:t>h</w:t>
      </w:r>
      <w:r>
        <w:rPr>
          <w:color w:val="1F1F1F"/>
          <w:spacing w:val="13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D</w:t>
      </w:r>
      <w:r>
        <w:rPr>
          <w:color w:val="1F1F1F"/>
          <w:spacing w:val="-2"/>
          <w:sz w:val="24"/>
          <w:szCs w:val="24"/>
        </w:rPr>
        <w:t>ece</w:t>
      </w:r>
      <w:r>
        <w:rPr>
          <w:color w:val="1F1F1F"/>
          <w:spacing w:val="-3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be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1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31</w:t>
      </w:r>
      <w:r>
        <w:rPr>
          <w:color w:val="3B3B3B"/>
          <w:sz w:val="24"/>
          <w:szCs w:val="24"/>
        </w:rPr>
        <w:t>,</w:t>
      </w:r>
      <w:r>
        <w:rPr>
          <w:color w:val="3B3B3B"/>
          <w:spacing w:val="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202</w:t>
      </w:r>
      <w:r w:rsidR="00D42E9E">
        <w:pict w14:anchorId="7C00D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613pt;height:791pt;z-index:-251658240;mso-position-horizontal-relative:page;mso-position-vertical-relative:page">
            <v:imagedata r:id="rId5" o:title=""/>
            <w10:wrap anchorx="page" anchory="page"/>
          </v:shape>
        </w:pict>
      </w:r>
      <w:r w:rsidR="009C4355">
        <w:rPr>
          <w:color w:val="1F1F1F"/>
          <w:sz w:val="24"/>
          <w:szCs w:val="24"/>
        </w:rPr>
        <w:t>6</w:t>
      </w:r>
    </w:p>
    <w:p w14:paraId="442565C1" w14:textId="77777777" w:rsidR="002A44BE" w:rsidRDefault="002A44BE">
      <w:pPr>
        <w:spacing w:before="29"/>
        <w:ind w:left="281" w:right="466"/>
        <w:jc w:val="both"/>
        <w:rPr>
          <w:b/>
          <w:color w:val="1F1F1F"/>
          <w:spacing w:val="-4"/>
          <w:sz w:val="24"/>
          <w:szCs w:val="24"/>
        </w:rPr>
      </w:pPr>
    </w:p>
    <w:p w14:paraId="4C818900" w14:textId="76705DCA" w:rsidR="0000727D" w:rsidRDefault="00011B1F" w:rsidP="00D42E9E">
      <w:pPr>
        <w:spacing w:before="29"/>
        <w:ind w:left="281" w:right="466"/>
        <w:jc w:val="both"/>
        <w:rPr>
          <w:sz w:val="26"/>
          <w:szCs w:val="26"/>
        </w:rPr>
      </w:pPr>
      <w:r>
        <w:rPr>
          <w:b/>
          <w:color w:val="1F1F1F"/>
          <w:spacing w:val="-4"/>
          <w:sz w:val="24"/>
          <w:szCs w:val="24"/>
        </w:rPr>
        <w:t>S</w:t>
      </w:r>
      <w:r>
        <w:rPr>
          <w:b/>
          <w:color w:val="1F1F1F"/>
          <w:spacing w:val="-3"/>
          <w:sz w:val="24"/>
          <w:szCs w:val="24"/>
        </w:rPr>
        <w:t>e</w:t>
      </w:r>
      <w:r>
        <w:rPr>
          <w:b/>
          <w:color w:val="1F1F1F"/>
          <w:spacing w:val="-4"/>
          <w:sz w:val="24"/>
          <w:szCs w:val="24"/>
        </w:rPr>
        <w:t>a</w:t>
      </w:r>
      <w:r>
        <w:rPr>
          <w:b/>
          <w:color w:val="1F1F1F"/>
          <w:spacing w:val="-2"/>
          <w:sz w:val="24"/>
          <w:szCs w:val="24"/>
        </w:rPr>
        <w:t>l</w:t>
      </w:r>
      <w:r>
        <w:rPr>
          <w:b/>
          <w:color w:val="1F1F1F"/>
          <w:spacing w:val="-3"/>
          <w:sz w:val="24"/>
          <w:szCs w:val="24"/>
        </w:rPr>
        <w:t>e</w:t>
      </w:r>
      <w:r>
        <w:rPr>
          <w:b/>
          <w:color w:val="1F1F1F"/>
          <w:sz w:val="24"/>
          <w:szCs w:val="24"/>
        </w:rPr>
        <w:t>d</w:t>
      </w:r>
      <w:r>
        <w:rPr>
          <w:b/>
          <w:color w:val="1F1F1F"/>
          <w:spacing w:val="14"/>
          <w:sz w:val="24"/>
          <w:szCs w:val="24"/>
        </w:rPr>
        <w:t xml:space="preserve"> </w:t>
      </w:r>
      <w:r>
        <w:rPr>
          <w:b/>
          <w:color w:val="1F1F1F"/>
          <w:spacing w:val="-4"/>
          <w:sz w:val="24"/>
          <w:szCs w:val="24"/>
        </w:rPr>
        <w:t>app</w:t>
      </w:r>
      <w:r>
        <w:rPr>
          <w:b/>
          <w:color w:val="1F1F1F"/>
          <w:spacing w:val="-2"/>
          <w:sz w:val="24"/>
          <w:szCs w:val="24"/>
        </w:rPr>
        <w:t>li</w:t>
      </w:r>
      <w:r>
        <w:rPr>
          <w:b/>
          <w:color w:val="1F1F1F"/>
          <w:spacing w:val="-3"/>
          <w:sz w:val="24"/>
          <w:szCs w:val="24"/>
        </w:rPr>
        <w:t>c</w:t>
      </w:r>
      <w:r>
        <w:rPr>
          <w:b/>
          <w:color w:val="1F1F1F"/>
          <w:spacing w:val="-4"/>
          <w:sz w:val="24"/>
          <w:szCs w:val="24"/>
        </w:rPr>
        <w:t>a</w:t>
      </w:r>
      <w:r>
        <w:rPr>
          <w:b/>
          <w:color w:val="1F1F1F"/>
          <w:spacing w:val="-2"/>
          <w:sz w:val="24"/>
          <w:szCs w:val="24"/>
        </w:rPr>
        <w:t>ti</w:t>
      </w:r>
      <w:r>
        <w:rPr>
          <w:b/>
          <w:color w:val="1F1F1F"/>
          <w:spacing w:val="-4"/>
          <w:sz w:val="24"/>
          <w:szCs w:val="24"/>
        </w:rPr>
        <w:t>on</w:t>
      </w:r>
      <w:r>
        <w:rPr>
          <w:b/>
          <w:color w:val="1F1F1F"/>
          <w:sz w:val="24"/>
          <w:szCs w:val="24"/>
        </w:rPr>
        <w:t>s</w:t>
      </w:r>
      <w:r>
        <w:rPr>
          <w:b/>
          <w:color w:val="1F1F1F"/>
          <w:spacing w:val="41"/>
          <w:sz w:val="24"/>
          <w:szCs w:val="24"/>
        </w:rPr>
        <w:t xml:space="preserve"> </w:t>
      </w:r>
      <w:r>
        <w:rPr>
          <w:b/>
          <w:color w:val="1F1F1F"/>
          <w:spacing w:val="-2"/>
          <w:sz w:val="24"/>
          <w:szCs w:val="24"/>
        </w:rPr>
        <w:t>s</w:t>
      </w:r>
      <w:r>
        <w:rPr>
          <w:b/>
          <w:color w:val="1F1F1F"/>
          <w:spacing w:val="-4"/>
          <w:sz w:val="24"/>
          <w:szCs w:val="24"/>
        </w:rPr>
        <w:t>ha</w:t>
      </w:r>
      <w:r>
        <w:rPr>
          <w:b/>
          <w:color w:val="1F1F1F"/>
          <w:sz w:val="24"/>
          <w:szCs w:val="24"/>
        </w:rPr>
        <w:t>ll</w:t>
      </w:r>
      <w:r>
        <w:rPr>
          <w:b/>
          <w:color w:val="1F1F1F"/>
          <w:spacing w:val="13"/>
          <w:sz w:val="24"/>
          <w:szCs w:val="24"/>
        </w:rPr>
        <w:t xml:space="preserve"> </w:t>
      </w:r>
      <w:r>
        <w:rPr>
          <w:b/>
          <w:color w:val="1F1F1F"/>
          <w:spacing w:val="-3"/>
          <w:sz w:val="24"/>
          <w:szCs w:val="24"/>
        </w:rPr>
        <w:t>b</w:t>
      </w:r>
      <w:r>
        <w:rPr>
          <w:b/>
          <w:color w:val="1F1F1F"/>
          <w:sz w:val="24"/>
          <w:szCs w:val="24"/>
        </w:rPr>
        <w:t>e</w:t>
      </w:r>
      <w:r>
        <w:rPr>
          <w:b/>
          <w:color w:val="1F1F1F"/>
          <w:spacing w:val="6"/>
          <w:sz w:val="24"/>
          <w:szCs w:val="24"/>
        </w:rPr>
        <w:t xml:space="preserve"> </w:t>
      </w:r>
      <w:r>
        <w:rPr>
          <w:b/>
          <w:color w:val="1F1F1F"/>
          <w:spacing w:val="-2"/>
          <w:sz w:val="24"/>
          <w:szCs w:val="24"/>
        </w:rPr>
        <w:t>s</w:t>
      </w:r>
      <w:r>
        <w:rPr>
          <w:b/>
          <w:color w:val="1F1F1F"/>
          <w:spacing w:val="-4"/>
          <w:sz w:val="24"/>
          <w:szCs w:val="24"/>
        </w:rPr>
        <w:t>ub</w:t>
      </w:r>
      <w:r>
        <w:rPr>
          <w:b/>
          <w:color w:val="1F1F1F"/>
          <w:spacing w:val="-6"/>
          <w:sz w:val="24"/>
          <w:szCs w:val="24"/>
        </w:rPr>
        <w:t>m</w:t>
      </w:r>
      <w:r>
        <w:rPr>
          <w:b/>
          <w:color w:val="1F1F1F"/>
          <w:spacing w:val="-2"/>
          <w:sz w:val="24"/>
          <w:szCs w:val="24"/>
        </w:rPr>
        <w:t>i</w:t>
      </w:r>
      <w:r>
        <w:rPr>
          <w:b/>
          <w:color w:val="1F1F1F"/>
          <w:sz w:val="24"/>
          <w:szCs w:val="24"/>
        </w:rPr>
        <w:t>t</w:t>
      </w:r>
      <w:r>
        <w:rPr>
          <w:b/>
          <w:color w:val="1F1F1F"/>
          <w:spacing w:val="-5"/>
          <w:sz w:val="24"/>
          <w:szCs w:val="24"/>
        </w:rPr>
        <w:t>t</w:t>
      </w:r>
      <w:r>
        <w:rPr>
          <w:b/>
          <w:color w:val="1F1F1F"/>
          <w:spacing w:val="-3"/>
          <w:sz w:val="24"/>
          <w:szCs w:val="24"/>
        </w:rPr>
        <w:t>e</w:t>
      </w:r>
      <w:r>
        <w:rPr>
          <w:b/>
          <w:color w:val="1F1F1F"/>
          <w:sz w:val="24"/>
          <w:szCs w:val="24"/>
        </w:rPr>
        <w:t>d</w:t>
      </w:r>
      <w:r>
        <w:rPr>
          <w:b/>
          <w:color w:val="1F1F1F"/>
          <w:spacing w:val="26"/>
          <w:sz w:val="24"/>
          <w:szCs w:val="24"/>
        </w:rPr>
        <w:t xml:space="preserve"> </w:t>
      </w:r>
      <w:r>
        <w:rPr>
          <w:b/>
          <w:color w:val="1F1F1F"/>
          <w:spacing w:val="-3"/>
          <w:sz w:val="24"/>
          <w:szCs w:val="24"/>
        </w:rPr>
        <w:t>n</w:t>
      </w:r>
      <w:r>
        <w:rPr>
          <w:b/>
          <w:color w:val="1F1F1F"/>
          <w:sz w:val="24"/>
          <w:szCs w:val="24"/>
        </w:rPr>
        <w:t>o</w:t>
      </w:r>
      <w:r>
        <w:rPr>
          <w:b/>
          <w:color w:val="1F1F1F"/>
          <w:spacing w:val="6"/>
          <w:sz w:val="24"/>
          <w:szCs w:val="24"/>
        </w:rPr>
        <w:t xml:space="preserve"> </w:t>
      </w:r>
      <w:r>
        <w:rPr>
          <w:b/>
          <w:color w:val="1F1F1F"/>
          <w:spacing w:val="-2"/>
          <w:sz w:val="24"/>
          <w:szCs w:val="24"/>
        </w:rPr>
        <w:t>l</w:t>
      </w:r>
      <w:r>
        <w:rPr>
          <w:b/>
          <w:color w:val="1F1F1F"/>
          <w:spacing w:val="-4"/>
          <w:sz w:val="24"/>
          <w:szCs w:val="24"/>
        </w:rPr>
        <w:t>a</w:t>
      </w:r>
      <w:r>
        <w:rPr>
          <w:b/>
          <w:color w:val="1F1F1F"/>
          <w:spacing w:val="-2"/>
          <w:sz w:val="24"/>
          <w:szCs w:val="24"/>
        </w:rPr>
        <w:t>t</w:t>
      </w:r>
      <w:r>
        <w:rPr>
          <w:b/>
          <w:color w:val="1F1F1F"/>
          <w:spacing w:val="-3"/>
          <w:sz w:val="24"/>
          <w:szCs w:val="24"/>
        </w:rPr>
        <w:t>e</w:t>
      </w:r>
      <w:r>
        <w:rPr>
          <w:b/>
          <w:color w:val="1F1F1F"/>
          <w:sz w:val="24"/>
          <w:szCs w:val="24"/>
        </w:rPr>
        <w:t>r</w:t>
      </w:r>
      <w:r>
        <w:rPr>
          <w:b/>
          <w:color w:val="1F1F1F"/>
          <w:spacing w:val="4"/>
          <w:sz w:val="24"/>
          <w:szCs w:val="24"/>
        </w:rPr>
        <w:t xml:space="preserve"> </w:t>
      </w:r>
      <w:r>
        <w:rPr>
          <w:b/>
          <w:color w:val="1F1F1F"/>
          <w:spacing w:val="-2"/>
          <w:sz w:val="24"/>
          <w:szCs w:val="24"/>
        </w:rPr>
        <w:t>t</w:t>
      </w:r>
      <w:r>
        <w:rPr>
          <w:b/>
          <w:color w:val="1F1F1F"/>
          <w:spacing w:val="-4"/>
          <w:sz w:val="24"/>
          <w:szCs w:val="24"/>
        </w:rPr>
        <w:t>ha</w:t>
      </w:r>
      <w:r>
        <w:rPr>
          <w:b/>
          <w:color w:val="1F1F1F"/>
          <w:sz w:val="24"/>
          <w:szCs w:val="24"/>
        </w:rPr>
        <w:t>n</w:t>
      </w:r>
      <w:r>
        <w:rPr>
          <w:b/>
          <w:color w:val="1F1F1F"/>
          <w:spacing w:val="16"/>
          <w:sz w:val="24"/>
          <w:szCs w:val="24"/>
        </w:rPr>
        <w:t xml:space="preserve"> </w:t>
      </w:r>
      <w:r w:rsidR="00804EC5">
        <w:rPr>
          <w:b/>
          <w:color w:val="1F1F1F"/>
          <w:spacing w:val="-5"/>
          <w:sz w:val="24"/>
          <w:szCs w:val="24"/>
        </w:rPr>
        <w:t>n</w:t>
      </w:r>
      <w:r>
        <w:rPr>
          <w:b/>
          <w:color w:val="1F1F1F"/>
          <w:spacing w:val="-4"/>
          <w:sz w:val="24"/>
          <w:szCs w:val="24"/>
        </w:rPr>
        <w:t>oon</w:t>
      </w:r>
      <w:r>
        <w:rPr>
          <w:b/>
          <w:color w:val="1F1F1F"/>
          <w:sz w:val="24"/>
          <w:szCs w:val="24"/>
        </w:rPr>
        <w:t>,</w:t>
      </w:r>
      <w:r w:rsidR="00835F96">
        <w:rPr>
          <w:b/>
          <w:color w:val="1F1F1F"/>
          <w:spacing w:val="12"/>
          <w:sz w:val="24"/>
          <w:szCs w:val="24"/>
        </w:rPr>
        <w:t xml:space="preserve"> October </w:t>
      </w:r>
      <w:r w:rsidR="009C4355">
        <w:rPr>
          <w:b/>
          <w:color w:val="1F1F1F"/>
          <w:spacing w:val="12"/>
          <w:sz w:val="24"/>
          <w:szCs w:val="24"/>
        </w:rPr>
        <w:t>3</w:t>
      </w:r>
      <w:r w:rsidR="001572D4">
        <w:rPr>
          <w:b/>
          <w:color w:val="1F1F1F"/>
          <w:spacing w:val="12"/>
          <w:sz w:val="24"/>
          <w:szCs w:val="24"/>
        </w:rPr>
        <w:t>0</w:t>
      </w:r>
      <w:r w:rsidR="00835F96">
        <w:rPr>
          <w:b/>
          <w:color w:val="1F1F1F"/>
          <w:spacing w:val="12"/>
          <w:sz w:val="24"/>
          <w:szCs w:val="24"/>
        </w:rPr>
        <w:t>,</w:t>
      </w:r>
      <w:r w:rsidR="001572D4">
        <w:rPr>
          <w:b/>
          <w:color w:val="1F1F1F"/>
          <w:spacing w:val="12"/>
          <w:sz w:val="24"/>
          <w:szCs w:val="24"/>
        </w:rPr>
        <w:t xml:space="preserve"> </w:t>
      </w:r>
      <w:r w:rsidR="00835F96">
        <w:rPr>
          <w:b/>
          <w:color w:val="1F1F1F"/>
          <w:spacing w:val="12"/>
          <w:sz w:val="24"/>
          <w:szCs w:val="24"/>
        </w:rPr>
        <w:t>202</w:t>
      </w:r>
      <w:r w:rsidR="009C4355">
        <w:rPr>
          <w:b/>
          <w:color w:val="1F1F1F"/>
          <w:spacing w:val="12"/>
          <w:sz w:val="24"/>
          <w:szCs w:val="24"/>
        </w:rPr>
        <w:t>5</w:t>
      </w:r>
      <w:r>
        <w:rPr>
          <w:b/>
          <w:color w:val="1F1F1F"/>
          <w:w w:val="91"/>
          <w:sz w:val="24"/>
          <w:szCs w:val="24"/>
        </w:rPr>
        <w:t>.</w:t>
      </w:r>
    </w:p>
    <w:p w14:paraId="40214436" w14:textId="3AC8949C" w:rsidR="0000727D" w:rsidRDefault="001572D4" w:rsidP="00D42E9E">
      <w:pPr>
        <w:ind w:right="4831"/>
        <w:jc w:val="both"/>
        <w:rPr>
          <w:sz w:val="26"/>
          <w:szCs w:val="26"/>
        </w:rPr>
      </w:pPr>
      <w:r>
        <w:rPr>
          <w:color w:val="1F1F1F"/>
          <w:spacing w:val="-4"/>
          <w:sz w:val="24"/>
          <w:szCs w:val="24"/>
        </w:rPr>
        <w:t xml:space="preserve">    </w:t>
      </w:r>
    </w:p>
    <w:p w14:paraId="3298CDC3" w14:textId="61EF350B" w:rsidR="0000727D" w:rsidRDefault="00011B1F" w:rsidP="00835F96">
      <w:pPr>
        <w:ind w:left="276" w:right="106"/>
        <w:jc w:val="both"/>
        <w:rPr>
          <w:color w:val="1F1F1F"/>
          <w:spacing w:val="-3"/>
          <w:sz w:val="24"/>
          <w:szCs w:val="24"/>
        </w:rPr>
      </w:pPr>
      <w:r>
        <w:rPr>
          <w:color w:val="1F1F1F"/>
          <w:sz w:val="24"/>
          <w:szCs w:val="24"/>
        </w:rPr>
        <w:t>A</w:t>
      </w:r>
      <w:r>
        <w:rPr>
          <w:color w:val="1F1F1F"/>
          <w:spacing w:val="-5"/>
          <w:sz w:val="24"/>
          <w:szCs w:val="24"/>
        </w:rPr>
        <w:t>l</w:t>
      </w:r>
      <w:r>
        <w:rPr>
          <w:color w:val="1F1F1F"/>
          <w:sz w:val="24"/>
          <w:szCs w:val="24"/>
        </w:rPr>
        <w:t>l</w:t>
      </w:r>
      <w:r>
        <w:rPr>
          <w:color w:val="1F1F1F"/>
          <w:spacing w:val="17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app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ca</w:t>
      </w:r>
      <w:r>
        <w:rPr>
          <w:color w:val="1F1F1F"/>
          <w:spacing w:val="-1"/>
          <w:sz w:val="24"/>
          <w:szCs w:val="24"/>
        </w:rPr>
        <w:t>ti</w:t>
      </w:r>
      <w:r>
        <w:rPr>
          <w:color w:val="1F1F1F"/>
          <w:spacing w:val="-2"/>
          <w:sz w:val="24"/>
          <w:szCs w:val="24"/>
        </w:rPr>
        <w:t>on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36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ar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6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t</w:t>
      </w:r>
      <w:r>
        <w:rPr>
          <w:color w:val="1F1F1F"/>
          <w:sz w:val="24"/>
          <w:szCs w:val="24"/>
        </w:rPr>
        <w:t>o</w:t>
      </w:r>
      <w:r>
        <w:rPr>
          <w:color w:val="1F1F1F"/>
          <w:spacing w:val="2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4"/>
          <w:sz w:val="24"/>
          <w:szCs w:val="24"/>
        </w:rPr>
        <w:t xml:space="preserve"> </w:t>
      </w:r>
      <w:r w:rsidR="001572D4">
        <w:rPr>
          <w:color w:val="1F1F1F"/>
          <w:spacing w:val="14"/>
          <w:sz w:val="24"/>
          <w:szCs w:val="24"/>
        </w:rPr>
        <w:t xml:space="preserve">addressed and </w:t>
      </w:r>
      <w:r>
        <w:rPr>
          <w:color w:val="1F1F1F"/>
          <w:spacing w:val="-2"/>
          <w:sz w:val="24"/>
          <w:szCs w:val="24"/>
        </w:rPr>
        <w:t>de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vere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1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t</w:t>
      </w:r>
      <w:r>
        <w:rPr>
          <w:color w:val="1F1F1F"/>
          <w:sz w:val="24"/>
          <w:szCs w:val="24"/>
        </w:rPr>
        <w:t>o</w:t>
      </w:r>
      <w:r>
        <w:rPr>
          <w:color w:val="1F1F1F"/>
          <w:spacing w:val="19"/>
          <w:sz w:val="24"/>
          <w:szCs w:val="24"/>
        </w:rPr>
        <w:t xml:space="preserve"> </w:t>
      </w:r>
      <w:r w:rsidR="00835F96">
        <w:rPr>
          <w:color w:val="1F1F1F"/>
          <w:spacing w:val="-3"/>
          <w:sz w:val="24"/>
          <w:szCs w:val="24"/>
        </w:rPr>
        <w:t>Elton R. Mathis, Judge of Waller County Court at Law</w:t>
      </w:r>
      <w:r w:rsidR="001572D4">
        <w:rPr>
          <w:color w:val="1F1F1F"/>
          <w:spacing w:val="-3"/>
          <w:sz w:val="24"/>
          <w:szCs w:val="24"/>
        </w:rPr>
        <w:t xml:space="preserve"> Two</w:t>
      </w:r>
      <w:r w:rsidR="00835F96">
        <w:rPr>
          <w:color w:val="1F1F1F"/>
          <w:spacing w:val="-3"/>
          <w:sz w:val="24"/>
          <w:szCs w:val="24"/>
        </w:rPr>
        <w:t xml:space="preserve"> </w:t>
      </w:r>
      <w:r w:rsidR="009C4355">
        <w:rPr>
          <w:color w:val="1F1F1F"/>
          <w:spacing w:val="-3"/>
          <w:sz w:val="24"/>
          <w:szCs w:val="24"/>
        </w:rPr>
        <w:t xml:space="preserve">(hereinafter “the court”) </w:t>
      </w:r>
      <w:r w:rsidR="00835F96">
        <w:rPr>
          <w:color w:val="1F1F1F"/>
          <w:spacing w:val="-3"/>
          <w:sz w:val="24"/>
          <w:szCs w:val="24"/>
        </w:rPr>
        <w:t>at 425 FM 1488 Hempstead, Texas 77445</w:t>
      </w:r>
      <w:r w:rsidR="00804EC5">
        <w:rPr>
          <w:color w:val="1F1F1F"/>
          <w:spacing w:val="-3"/>
          <w:sz w:val="24"/>
          <w:szCs w:val="24"/>
        </w:rPr>
        <w:t xml:space="preserve"> or to his staff</w:t>
      </w:r>
      <w:r w:rsidR="00835F96">
        <w:rPr>
          <w:color w:val="1F1F1F"/>
          <w:spacing w:val="-3"/>
          <w:sz w:val="24"/>
          <w:szCs w:val="24"/>
        </w:rPr>
        <w:t>.</w:t>
      </w:r>
    </w:p>
    <w:p w14:paraId="5EADF491" w14:textId="77777777" w:rsidR="001D4D0D" w:rsidRDefault="001D4D0D" w:rsidP="00835F96">
      <w:pPr>
        <w:ind w:left="276" w:right="106"/>
        <w:jc w:val="both"/>
        <w:rPr>
          <w:color w:val="1F1F1F"/>
          <w:spacing w:val="-3"/>
          <w:sz w:val="24"/>
          <w:szCs w:val="24"/>
        </w:rPr>
      </w:pPr>
    </w:p>
    <w:p w14:paraId="6AE1F4C8" w14:textId="0817488C" w:rsidR="001D4D0D" w:rsidRDefault="009C4355" w:rsidP="00835F96">
      <w:pPr>
        <w:ind w:left="276" w:right="106"/>
        <w:jc w:val="both"/>
        <w:rPr>
          <w:sz w:val="24"/>
          <w:szCs w:val="24"/>
        </w:rPr>
      </w:pPr>
      <w:r>
        <w:rPr>
          <w:color w:val="1F1F1F"/>
          <w:spacing w:val="-3"/>
          <w:sz w:val="24"/>
          <w:szCs w:val="24"/>
        </w:rPr>
        <w:t xml:space="preserve">The </w:t>
      </w:r>
      <w:r w:rsidR="001D4D0D">
        <w:rPr>
          <w:color w:val="1F1F1F"/>
          <w:spacing w:val="-3"/>
          <w:sz w:val="24"/>
          <w:szCs w:val="24"/>
        </w:rPr>
        <w:t xml:space="preserve">misdemeanor </w:t>
      </w:r>
      <w:r>
        <w:rPr>
          <w:color w:val="1F1F1F"/>
          <w:spacing w:val="-3"/>
          <w:sz w:val="24"/>
          <w:szCs w:val="24"/>
        </w:rPr>
        <w:t xml:space="preserve">(A&amp;B) </w:t>
      </w:r>
      <w:r w:rsidR="001D4D0D">
        <w:rPr>
          <w:color w:val="1F1F1F"/>
          <w:spacing w:val="-3"/>
          <w:sz w:val="24"/>
          <w:szCs w:val="24"/>
        </w:rPr>
        <w:t xml:space="preserve">criminal cases of Waller County </w:t>
      </w:r>
      <w:r>
        <w:rPr>
          <w:color w:val="1F1F1F"/>
          <w:spacing w:val="-3"/>
          <w:sz w:val="24"/>
          <w:szCs w:val="24"/>
        </w:rPr>
        <w:t>are</w:t>
      </w:r>
      <w:r w:rsidR="001D4D0D">
        <w:rPr>
          <w:color w:val="1F1F1F"/>
          <w:spacing w:val="-3"/>
          <w:sz w:val="24"/>
          <w:szCs w:val="24"/>
        </w:rPr>
        <w:t xml:space="preserve"> heard by Waller County Court at Law </w:t>
      </w:r>
      <w:r w:rsidR="001572D4">
        <w:rPr>
          <w:color w:val="1F1F1F"/>
          <w:spacing w:val="-3"/>
          <w:sz w:val="24"/>
          <w:szCs w:val="24"/>
        </w:rPr>
        <w:t xml:space="preserve">Two, </w:t>
      </w:r>
      <w:r w:rsidR="001D4D0D">
        <w:rPr>
          <w:color w:val="1F1F1F"/>
          <w:spacing w:val="-3"/>
          <w:sz w:val="24"/>
          <w:szCs w:val="24"/>
        </w:rPr>
        <w:t xml:space="preserve">and some lower-level felony cases </w:t>
      </w:r>
      <w:r>
        <w:rPr>
          <w:color w:val="1F1F1F"/>
          <w:spacing w:val="-3"/>
          <w:sz w:val="24"/>
          <w:szCs w:val="24"/>
        </w:rPr>
        <w:t xml:space="preserve">are also </w:t>
      </w:r>
      <w:r w:rsidR="001D4D0D">
        <w:rPr>
          <w:color w:val="1F1F1F"/>
          <w:spacing w:val="-3"/>
          <w:sz w:val="24"/>
          <w:szCs w:val="24"/>
        </w:rPr>
        <w:t xml:space="preserve">filed in </w:t>
      </w:r>
      <w:r>
        <w:rPr>
          <w:color w:val="1F1F1F"/>
          <w:spacing w:val="-3"/>
          <w:sz w:val="24"/>
          <w:szCs w:val="24"/>
        </w:rPr>
        <w:t>the court</w:t>
      </w:r>
      <w:r w:rsidR="001D4D0D">
        <w:rPr>
          <w:color w:val="1F1F1F"/>
          <w:spacing w:val="-3"/>
          <w:sz w:val="24"/>
          <w:szCs w:val="24"/>
        </w:rPr>
        <w:t xml:space="preserve"> pursuant to agreements between the </w:t>
      </w:r>
      <w:r>
        <w:rPr>
          <w:color w:val="1F1F1F"/>
          <w:spacing w:val="-3"/>
          <w:sz w:val="24"/>
          <w:szCs w:val="24"/>
        </w:rPr>
        <w:t>j</w:t>
      </w:r>
      <w:r w:rsidR="001D4D0D">
        <w:rPr>
          <w:color w:val="1F1F1F"/>
          <w:spacing w:val="-3"/>
          <w:sz w:val="24"/>
          <w:szCs w:val="24"/>
        </w:rPr>
        <w:t>udges of the 506</w:t>
      </w:r>
      <w:r w:rsidR="001D4D0D" w:rsidRPr="001D4D0D">
        <w:rPr>
          <w:color w:val="1F1F1F"/>
          <w:spacing w:val="-3"/>
          <w:sz w:val="24"/>
          <w:szCs w:val="24"/>
          <w:vertAlign w:val="superscript"/>
        </w:rPr>
        <w:t>th</w:t>
      </w:r>
      <w:r w:rsidR="001D4D0D">
        <w:rPr>
          <w:color w:val="1F1F1F"/>
          <w:spacing w:val="-3"/>
          <w:sz w:val="24"/>
          <w:szCs w:val="24"/>
        </w:rPr>
        <w:t xml:space="preserve"> Judicial District Court and </w:t>
      </w:r>
      <w:r>
        <w:rPr>
          <w:color w:val="1F1F1F"/>
          <w:spacing w:val="-3"/>
          <w:sz w:val="24"/>
          <w:szCs w:val="24"/>
        </w:rPr>
        <w:t xml:space="preserve">the court.  The court was created by the Texas Legislature with both the jurisdiction of a Texas district court and a Texas county court at law.  The current </w:t>
      </w:r>
      <w:r w:rsidR="00D42E9E">
        <w:rPr>
          <w:color w:val="1F1F1F"/>
          <w:spacing w:val="-3"/>
          <w:sz w:val="24"/>
          <w:szCs w:val="24"/>
        </w:rPr>
        <w:t xml:space="preserve">criminal </w:t>
      </w:r>
      <w:r>
        <w:rPr>
          <w:color w:val="1F1F1F"/>
          <w:spacing w:val="-3"/>
          <w:sz w:val="24"/>
          <w:szCs w:val="24"/>
        </w:rPr>
        <w:t>caseload of the court is approximately 90% misdemeanor and 10% felony.</w:t>
      </w:r>
    </w:p>
    <w:p w14:paraId="2B1A90ED" w14:textId="77777777" w:rsidR="0000727D" w:rsidRDefault="0000727D">
      <w:pPr>
        <w:spacing w:before="12" w:line="260" w:lineRule="exact"/>
        <w:rPr>
          <w:sz w:val="26"/>
          <w:szCs w:val="26"/>
        </w:rPr>
      </w:pPr>
    </w:p>
    <w:p w14:paraId="35369AD5" w14:textId="106DB933" w:rsidR="0000727D" w:rsidRDefault="00011B1F">
      <w:pPr>
        <w:ind w:left="281" w:right="86"/>
        <w:jc w:val="both"/>
        <w:rPr>
          <w:sz w:val="24"/>
          <w:szCs w:val="24"/>
        </w:rPr>
      </w:pPr>
      <w:r>
        <w:rPr>
          <w:color w:val="1F1F1F"/>
          <w:spacing w:val="-3"/>
          <w:sz w:val="24"/>
          <w:szCs w:val="24"/>
        </w:rPr>
        <w:t>A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-3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ache</w:t>
      </w:r>
      <w:r>
        <w:rPr>
          <w:color w:val="1F1F1F"/>
          <w:sz w:val="24"/>
          <w:szCs w:val="24"/>
        </w:rPr>
        <w:t xml:space="preserve">d 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49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an</w:t>
      </w:r>
      <w:r>
        <w:rPr>
          <w:color w:val="1F1F1F"/>
          <w:spacing w:val="54"/>
          <w:sz w:val="24"/>
          <w:szCs w:val="24"/>
        </w:rPr>
        <w:t xml:space="preserve"> </w:t>
      </w:r>
      <w:r>
        <w:rPr>
          <w:color w:val="1F1F1F"/>
          <w:spacing w:val="-1"/>
          <w:w w:val="81"/>
          <w:sz w:val="24"/>
          <w:szCs w:val="24"/>
        </w:rPr>
        <w:t>i</w:t>
      </w:r>
      <w:r>
        <w:rPr>
          <w:color w:val="1F1F1F"/>
          <w:spacing w:val="-2"/>
          <w:w w:val="106"/>
          <w:sz w:val="24"/>
          <w:szCs w:val="24"/>
        </w:rPr>
        <w:t>n</w:t>
      </w:r>
      <w:r>
        <w:rPr>
          <w:color w:val="1F1F1F"/>
          <w:spacing w:val="-2"/>
          <w:sz w:val="24"/>
          <w:szCs w:val="24"/>
        </w:rPr>
        <w:t>s</w:t>
      </w:r>
      <w:r>
        <w:rPr>
          <w:color w:val="1F1F1F"/>
          <w:spacing w:val="-2"/>
          <w:w w:val="111"/>
          <w:sz w:val="24"/>
          <w:szCs w:val="24"/>
        </w:rPr>
        <w:t>t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3"/>
          <w:sz w:val="24"/>
          <w:szCs w:val="24"/>
        </w:rPr>
        <w:t>u</w:t>
      </w:r>
      <w:r>
        <w:rPr>
          <w:color w:val="1F1F1F"/>
          <w:spacing w:val="-2"/>
          <w:w w:val="97"/>
          <w:sz w:val="24"/>
          <w:szCs w:val="24"/>
        </w:rPr>
        <w:t>c</w:t>
      </w:r>
      <w:r>
        <w:rPr>
          <w:color w:val="1F1F1F"/>
          <w:spacing w:val="-2"/>
          <w:w w:val="118"/>
          <w:sz w:val="24"/>
          <w:szCs w:val="24"/>
        </w:rPr>
        <w:t>t</w:t>
      </w:r>
      <w:r>
        <w:rPr>
          <w:color w:val="1F1F1F"/>
          <w:spacing w:val="-1"/>
          <w:w w:val="96"/>
          <w:sz w:val="24"/>
          <w:szCs w:val="24"/>
        </w:rPr>
        <w:t>i</w:t>
      </w:r>
      <w:r>
        <w:rPr>
          <w:color w:val="1F1F1F"/>
          <w:spacing w:val="-2"/>
          <w:w w:val="98"/>
          <w:sz w:val="24"/>
          <w:szCs w:val="24"/>
        </w:rPr>
        <w:t>o</w:t>
      </w:r>
      <w:r>
        <w:rPr>
          <w:color w:val="1F1F1F"/>
          <w:w w:val="102"/>
          <w:sz w:val="24"/>
          <w:szCs w:val="24"/>
        </w:rPr>
        <w:t xml:space="preserve">n </w:t>
      </w:r>
      <w:r>
        <w:rPr>
          <w:color w:val="1F1F1F"/>
          <w:spacing w:val="-1"/>
          <w:sz w:val="24"/>
          <w:szCs w:val="24"/>
        </w:rPr>
        <w:t>s</w:t>
      </w:r>
      <w:r>
        <w:rPr>
          <w:color w:val="1F1F1F"/>
          <w:spacing w:val="-2"/>
          <w:sz w:val="24"/>
          <w:szCs w:val="24"/>
        </w:rPr>
        <w:t>hee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55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5"/>
          <w:sz w:val="24"/>
          <w:szCs w:val="24"/>
        </w:rPr>
        <w:t>o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49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A</w:t>
      </w:r>
      <w:r>
        <w:rPr>
          <w:color w:val="1F1F1F"/>
          <w:spacing w:val="-2"/>
          <w:sz w:val="24"/>
          <w:szCs w:val="24"/>
        </w:rPr>
        <w:t>pp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ca</w:t>
      </w:r>
      <w:r>
        <w:rPr>
          <w:color w:val="1F1F1F"/>
          <w:spacing w:val="-1"/>
          <w:sz w:val="24"/>
          <w:szCs w:val="24"/>
        </w:rPr>
        <w:t>ti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16"/>
          <w:sz w:val="24"/>
          <w:szCs w:val="24"/>
        </w:rPr>
        <w:t xml:space="preserve"> </w:t>
      </w:r>
      <w:r w:rsidR="001D4D0D">
        <w:rPr>
          <w:color w:val="1F1F1F"/>
          <w:spacing w:val="-2"/>
          <w:sz w:val="24"/>
          <w:szCs w:val="24"/>
        </w:rPr>
        <w:t>f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1"/>
          <w:sz w:val="24"/>
          <w:szCs w:val="24"/>
        </w:rPr>
        <w:t xml:space="preserve"> </w:t>
      </w:r>
      <w:r>
        <w:rPr>
          <w:color w:val="1F1F1F"/>
          <w:spacing w:val="-3"/>
          <w:sz w:val="24"/>
          <w:szCs w:val="24"/>
        </w:rPr>
        <w:t>C</w:t>
      </w:r>
      <w:r>
        <w:rPr>
          <w:color w:val="1F1F1F"/>
          <w:spacing w:val="-2"/>
          <w:sz w:val="24"/>
          <w:szCs w:val="24"/>
        </w:rPr>
        <w:t>on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4"/>
          <w:sz w:val="24"/>
          <w:szCs w:val="24"/>
        </w:rPr>
        <w:t>a</w:t>
      </w:r>
      <w:r>
        <w:rPr>
          <w:color w:val="1F1F1F"/>
          <w:spacing w:val="-2"/>
          <w:sz w:val="24"/>
          <w:szCs w:val="24"/>
        </w:rPr>
        <w:t>c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1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Ind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gen</w:t>
      </w:r>
      <w:r>
        <w:rPr>
          <w:color w:val="1F1F1F"/>
          <w:sz w:val="24"/>
          <w:szCs w:val="24"/>
        </w:rPr>
        <w:t>t</w:t>
      </w:r>
      <w:r w:rsidR="001D4D0D">
        <w:rPr>
          <w:color w:val="1F1F1F"/>
          <w:sz w:val="24"/>
          <w:szCs w:val="24"/>
        </w:rPr>
        <w:t xml:space="preserve"> </w:t>
      </w:r>
      <w:r>
        <w:rPr>
          <w:color w:val="1F1F1F"/>
          <w:spacing w:val="-3"/>
          <w:sz w:val="24"/>
          <w:szCs w:val="24"/>
        </w:rPr>
        <w:t>D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5"/>
          <w:sz w:val="24"/>
          <w:szCs w:val="24"/>
        </w:rPr>
        <w:t>e</w:t>
      </w:r>
      <w:r>
        <w:rPr>
          <w:color w:val="1F1F1F"/>
          <w:spacing w:val="-2"/>
          <w:sz w:val="24"/>
          <w:szCs w:val="24"/>
        </w:rPr>
        <w:t>n</w:t>
      </w:r>
      <w:r>
        <w:rPr>
          <w:color w:val="1F1F1F"/>
          <w:spacing w:val="-1"/>
          <w:sz w:val="24"/>
          <w:szCs w:val="24"/>
        </w:rPr>
        <w:t>s</w:t>
      </w:r>
      <w:r>
        <w:rPr>
          <w:color w:val="1F1F1F"/>
          <w:sz w:val="24"/>
          <w:szCs w:val="24"/>
        </w:rPr>
        <w:t xml:space="preserve">e </w:t>
      </w:r>
      <w:r>
        <w:rPr>
          <w:color w:val="1F1F1F"/>
          <w:spacing w:val="-3"/>
          <w:sz w:val="24"/>
          <w:szCs w:val="24"/>
        </w:rPr>
        <w:t>A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-3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4"/>
          <w:sz w:val="24"/>
          <w:szCs w:val="24"/>
        </w:rPr>
        <w:t>n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2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5"/>
          <w:sz w:val="24"/>
          <w:szCs w:val="24"/>
        </w:rPr>
        <w:t>o</w:t>
      </w:r>
      <w:r>
        <w:rPr>
          <w:color w:val="1F1F1F"/>
          <w:sz w:val="24"/>
          <w:szCs w:val="24"/>
        </w:rPr>
        <w:t xml:space="preserve">r </w:t>
      </w:r>
      <w:r w:rsidR="00F07178">
        <w:rPr>
          <w:color w:val="1F1F1F"/>
          <w:sz w:val="24"/>
          <w:szCs w:val="24"/>
        </w:rPr>
        <w:t>criminal</w:t>
      </w:r>
      <w:r>
        <w:rPr>
          <w:color w:val="3B3B3B"/>
          <w:spacing w:val="2"/>
          <w:sz w:val="24"/>
          <w:szCs w:val="24"/>
        </w:rPr>
        <w:t xml:space="preserve"> </w:t>
      </w:r>
      <w:r>
        <w:rPr>
          <w:color w:val="1F1F1F"/>
          <w:spacing w:val="-2"/>
          <w:w w:val="92"/>
          <w:sz w:val="24"/>
          <w:szCs w:val="24"/>
        </w:rPr>
        <w:t>c</w:t>
      </w:r>
      <w:r>
        <w:rPr>
          <w:color w:val="1F1F1F"/>
          <w:spacing w:val="-3"/>
          <w:w w:val="111"/>
          <w:sz w:val="24"/>
          <w:szCs w:val="24"/>
        </w:rPr>
        <w:t>a</w:t>
      </w:r>
      <w:r>
        <w:rPr>
          <w:color w:val="1F1F1F"/>
          <w:spacing w:val="-1"/>
          <w:w w:val="94"/>
          <w:sz w:val="24"/>
          <w:szCs w:val="24"/>
        </w:rPr>
        <w:t>s</w:t>
      </w:r>
      <w:r>
        <w:rPr>
          <w:color w:val="1F1F1F"/>
          <w:spacing w:val="-2"/>
          <w:w w:val="101"/>
          <w:sz w:val="24"/>
          <w:szCs w:val="24"/>
        </w:rPr>
        <w:t>e</w:t>
      </w:r>
      <w:r>
        <w:rPr>
          <w:color w:val="1F1F1F"/>
          <w:spacing w:val="-2"/>
          <w:w w:val="105"/>
          <w:sz w:val="24"/>
          <w:szCs w:val="24"/>
        </w:rPr>
        <w:t>s</w:t>
      </w:r>
      <w:r>
        <w:rPr>
          <w:color w:val="3B3B3B"/>
          <w:w w:val="65"/>
          <w:sz w:val="24"/>
          <w:szCs w:val="24"/>
        </w:rPr>
        <w:t>.</w:t>
      </w:r>
      <w:r>
        <w:rPr>
          <w:color w:val="3B3B3B"/>
          <w:spacing w:val="28"/>
          <w:w w:val="65"/>
          <w:sz w:val="24"/>
          <w:szCs w:val="24"/>
        </w:rPr>
        <w:t xml:space="preserve"> </w:t>
      </w:r>
      <w:r>
        <w:rPr>
          <w:color w:val="1F1F1F"/>
          <w:spacing w:val="-3"/>
          <w:sz w:val="24"/>
          <w:szCs w:val="24"/>
        </w:rPr>
        <w:t>P</w:t>
      </w:r>
      <w:r>
        <w:rPr>
          <w:color w:val="1F1F1F"/>
          <w:spacing w:val="-1"/>
          <w:sz w:val="24"/>
          <w:szCs w:val="24"/>
        </w:rPr>
        <w:t>l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pacing w:val="-3"/>
          <w:sz w:val="24"/>
          <w:szCs w:val="24"/>
        </w:rPr>
        <w:t>a</w:t>
      </w:r>
      <w:r>
        <w:rPr>
          <w:color w:val="1F1F1F"/>
          <w:spacing w:val="-1"/>
          <w:sz w:val="24"/>
          <w:szCs w:val="24"/>
        </w:rPr>
        <w:t>s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2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u</w:t>
      </w:r>
      <w:r>
        <w:rPr>
          <w:color w:val="1F1F1F"/>
          <w:spacing w:val="-1"/>
          <w:sz w:val="24"/>
          <w:szCs w:val="24"/>
        </w:rPr>
        <w:t>s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6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a</w:t>
      </w:r>
      <w:r>
        <w:rPr>
          <w:color w:val="1F1F1F"/>
          <w:spacing w:val="4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5"/>
          <w:sz w:val="24"/>
          <w:szCs w:val="24"/>
        </w:rPr>
        <w:t>o</w:t>
      </w:r>
      <w:r>
        <w:rPr>
          <w:color w:val="1F1F1F"/>
          <w:sz w:val="24"/>
          <w:szCs w:val="24"/>
        </w:rPr>
        <w:t xml:space="preserve">rm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ha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12"/>
          <w:sz w:val="24"/>
          <w:szCs w:val="24"/>
        </w:rPr>
        <w:t xml:space="preserve"> </w:t>
      </w:r>
      <w:r>
        <w:rPr>
          <w:color w:val="3B3B3B"/>
          <w:spacing w:val="-2"/>
          <w:sz w:val="24"/>
          <w:szCs w:val="24"/>
        </w:rPr>
        <w:t>y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u</w:t>
      </w:r>
      <w:r>
        <w:rPr>
          <w:color w:val="1F1F1F"/>
          <w:spacing w:val="5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6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l</w:t>
      </w:r>
      <w:r>
        <w:rPr>
          <w:color w:val="1F1F1F"/>
          <w:spacing w:val="-2"/>
          <w:sz w:val="24"/>
          <w:szCs w:val="24"/>
        </w:rPr>
        <w:t>oc</w:t>
      </w:r>
      <w:r>
        <w:rPr>
          <w:color w:val="1F1F1F"/>
          <w:spacing w:val="-3"/>
          <w:sz w:val="24"/>
          <w:szCs w:val="24"/>
        </w:rPr>
        <w:t>a</w:t>
      </w:r>
      <w:r>
        <w:rPr>
          <w:color w:val="1F1F1F"/>
          <w:sz w:val="24"/>
          <w:szCs w:val="24"/>
        </w:rPr>
        <w:t>l</w:t>
      </w:r>
      <w:r>
        <w:rPr>
          <w:color w:val="1F1F1F"/>
          <w:spacing w:val="-3"/>
          <w:sz w:val="24"/>
          <w:szCs w:val="24"/>
        </w:rPr>
        <w:t>l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3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p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4"/>
          <w:sz w:val="24"/>
          <w:szCs w:val="24"/>
        </w:rPr>
        <w:t>o</w:t>
      </w:r>
      <w:r>
        <w:rPr>
          <w:color w:val="1F1F1F"/>
          <w:spacing w:val="-2"/>
          <w:sz w:val="24"/>
          <w:szCs w:val="24"/>
        </w:rPr>
        <w:t>duc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0"/>
          <w:sz w:val="24"/>
          <w:szCs w:val="24"/>
        </w:rPr>
        <w:t xml:space="preserve"> </w:t>
      </w:r>
      <w:r>
        <w:rPr>
          <w:color w:val="1F1F1F"/>
          <w:spacing w:val="-1"/>
          <w:w w:val="97"/>
          <w:sz w:val="24"/>
          <w:szCs w:val="24"/>
        </w:rPr>
        <w:t>i</w:t>
      </w:r>
      <w:r>
        <w:rPr>
          <w:color w:val="1F1F1F"/>
          <w:w w:val="97"/>
          <w:sz w:val="24"/>
          <w:szCs w:val="24"/>
        </w:rPr>
        <w:t>n</w:t>
      </w:r>
      <w:r>
        <w:rPr>
          <w:color w:val="1F1F1F"/>
          <w:spacing w:val="14"/>
          <w:w w:val="97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s</w:t>
      </w:r>
      <w:r>
        <w:rPr>
          <w:color w:val="1F1F1F"/>
          <w:spacing w:val="-2"/>
          <w:sz w:val="24"/>
          <w:szCs w:val="24"/>
        </w:rPr>
        <w:t>ub</w:t>
      </w:r>
      <w:r>
        <w:rPr>
          <w:color w:val="1F1F1F"/>
          <w:spacing w:val="-1"/>
          <w:sz w:val="24"/>
          <w:szCs w:val="24"/>
        </w:rPr>
        <w:t>s</w:t>
      </w:r>
      <w:r>
        <w:rPr>
          <w:color w:val="1F1F1F"/>
          <w:spacing w:val="-2"/>
          <w:sz w:val="24"/>
          <w:szCs w:val="24"/>
        </w:rPr>
        <w:t>tant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l</w:t>
      </w:r>
      <w:r>
        <w:rPr>
          <w:color w:val="1F1F1F"/>
          <w:spacing w:val="-3"/>
          <w:sz w:val="24"/>
          <w:szCs w:val="24"/>
        </w:rPr>
        <w:t>l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20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ha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6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4"/>
          <w:sz w:val="24"/>
          <w:szCs w:val="24"/>
        </w:rPr>
        <w:t>o</w:t>
      </w:r>
      <w:r>
        <w:rPr>
          <w:color w:val="1F1F1F"/>
          <w:spacing w:val="-2"/>
          <w:sz w:val="24"/>
          <w:szCs w:val="24"/>
        </w:rPr>
        <w:t>r</w:t>
      </w:r>
      <w:r>
        <w:rPr>
          <w:color w:val="1F1F1F"/>
          <w:spacing w:val="-3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t.</w:t>
      </w:r>
      <w:r>
        <w:rPr>
          <w:color w:val="1F1F1F"/>
          <w:spacing w:val="23"/>
          <w:sz w:val="24"/>
          <w:szCs w:val="24"/>
        </w:rPr>
        <w:t xml:space="preserve"> </w:t>
      </w:r>
      <w:r>
        <w:rPr>
          <w:color w:val="1F1F1F"/>
          <w:spacing w:val="-6"/>
          <w:sz w:val="24"/>
          <w:szCs w:val="24"/>
        </w:rPr>
        <w:t>W</w:t>
      </w:r>
      <w:r>
        <w:rPr>
          <w:color w:val="1F1F1F"/>
          <w:spacing w:val="-2"/>
          <w:w w:val="106"/>
          <w:sz w:val="24"/>
          <w:szCs w:val="24"/>
        </w:rPr>
        <w:t>a</w:t>
      </w:r>
      <w:r>
        <w:rPr>
          <w:color w:val="1F1F1F"/>
          <w:w w:val="96"/>
          <w:sz w:val="24"/>
          <w:szCs w:val="24"/>
        </w:rPr>
        <w:t>l</w:t>
      </w:r>
      <w:r>
        <w:rPr>
          <w:color w:val="1F1F1F"/>
          <w:spacing w:val="-3"/>
          <w:w w:val="96"/>
          <w:sz w:val="24"/>
          <w:szCs w:val="24"/>
        </w:rPr>
        <w:t>l</w:t>
      </w:r>
      <w:r>
        <w:rPr>
          <w:color w:val="1F1F1F"/>
          <w:spacing w:val="-2"/>
          <w:w w:val="106"/>
          <w:sz w:val="24"/>
          <w:szCs w:val="24"/>
        </w:rPr>
        <w:t>e</w:t>
      </w:r>
      <w:r>
        <w:rPr>
          <w:color w:val="1F1F1F"/>
          <w:w w:val="98"/>
          <w:sz w:val="24"/>
          <w:szCs w:val="24"/>
        </w:rPr>
        <w:t xml:space="preserve">r </w:t>
      </w:r>
      <w:r>
        <w:rPr>
          <w:color w:val="1F1F1F"/>
          <w:spacing w:val="-3"/>
          <w:sz w:val="24"/>
          <w:szCs w:val="24"/>
        </w:rPr>
        <w:t>C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u</w:t>
      </w:r>
      <w:r>
        <w:rPr>
          <w:color w:val="1F1F1F"/>
          <w:spacing w:val="-5"/>
          <w:sz w:val="24"/>
          <w:szCs w:val="24"/>
        </w:rPr>
        <w:t>n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12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apprec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ate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1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yo</w:t>
      </w:r>
      <w:r>
        <w:rPr>
          <w:color w:val="1F1F1F"/>
          <w:sz w:val="24"/>
          <w:szCs w:val="24"/>
        </w:rPr>
        <w:t>ur</w:t>
      </w:r>
      <w:r>
        <w:rPr>
          <w:color w:val="1F1F1F"/>
          <w:spacing w:val="17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ti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8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a</w:t>
      </w:r>
      <w:r>
        <w:rPr>
          <w:color w:val="1F1F1F"/>
          <w:spacing w:val="-6"/>
          <w:sz w:val="24"/>
          <w:szCs w:val="24"/>
        </w:rPr>
        <w:t>n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11"/>
          <w:sz w:val="24"/>
          <w:szCs w:val="24"/>
        </w:rPr>
        <w:t xml:space="preserve"> </w:t>
      </w:r>
      <w:r>
        <w:rPr>
          <w:color w:val="1F1F1F"/>
          <w:spacing w:val="-2"/>
          <w:w w:val="92"/>
          <w:sz w:val="24"/>
          <w:szCs w:val="24"/>
        </w:rPr>
        <w:t>e</w:t>
      </w:r>
      <w:r>
        <w:rPr>
          <w:color w:val="1F1F1F"/>
          <w:spacing w:val="-17"/>
          <w:w w:val="135"/>
          <w:sz w:val="24"/>
          <w:szCs w:val="24"/>
        </w:rPr>
        <w:t>f</w:t>
      </w:r>
      <w:r>
        <w:rPr>
          <w:color w:val="1F1F1F"/>
          <w:w w:val="96"/>
          <w:sz w:val="24"/>
          <w:szCs w:val="24"/>
        </w:rPr>
        <w:t>f</w:t>
      </w:r>
      <w:r>
        <w:rPr>
          <w:color w:val="1F1F1F"/>
          <w:spacing w:val="-5"/>
          <w:w w:val="96"/>
          <w:sz w:val="24"/>
          <w:szCs w:val="24"/>
        </w:rPr>
        <w:t>o</w:t>
      </w:r>
      <w:r>
        <w:rPr>
          <w:color w:val="1F1F1F"/>
          <w:w w:val="104"/>
          <w:sz w:val="24"/>
          <w:szCs w:val="24"/>
        </w:rPr>
        <w:t>rt</w:t>
      </w:r>
      <w:r>
        <w:rPr>
          <w:color w:val="1F1F1F"/>
          <w:spacing w:val="12"/>
          <w:w w:val="104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3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prepar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n</w:t>
      </w:r>
      <w:r>
        <w:rPr>
          <w:color w:val="1F1F1F"/>
          <w:sz w:val="24"/>
          <w:szCs w:val="24"/>
        </w:rPr>
        <w:t>g</w:t>
      </w:r>
      <w:r>
        <w:rPr>
          <w:color w:val="1F1F1F"/>
          <w:spacing w:val="29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 xml:space="preserve">an </w:t>
      </w:r>
      <w:r>
        <w:rPr>
          <w:color w:val="1F1F1F"/>
          <w:spacing w:val="-2"/>
          <w:w w:val="97"/>
          <w:sz w:val="24"/>
          <w:szCs w:val="24"/>
        </w:rPr>
        <w:t>a</w:t>
      </w:r>
      <w:r>
        <w:rPr>
          <w:color w:val="1F1F1F"/>
          <w:spacing w:val="-2"/>
          <w:w w:val="98"/>
          <w:sz w:val="24"/>
          <w:szCs w:val="24"/>
        </w:rPr>
        <w:t>p</w:t>
      </w:r>
      <w:r>
        <w:rPr>
          <w:color w:val="1F1F1F"/>
          <w:spacing w:val="-2"/>
          <w:w w:val="106"/>
          <w:sz w:val="24"/>
          <w:szCs w:val="24"/>
        </w:rPr>
        <w:t>p</w:t>
      </w:r>
      <w:r>
        <w:rPr>
          <w:color w:val="1F1F1F"/>
          <w:spacing w:val="-1"/>
          <w:w w:val="103"/>
          <w:sz w:val="24"/>
          <w:szCs w:val="24"/>
        </w:rPr>
        <w:t>li</w:t>
      </w:r>
      <w:r>
        <w:rPr>
          <w:color w:val="1F1F1F"/>
          <w:spacing w:val="-2"/>
          <w:w w:val="101"/>
          <w:sz w:val="24"/>
          <w:szCs w:val="24"/>
        </w:rPr>
        <w:t>c</w:t>
      </w:r>
      <w:r>
        <w:rPr>
          <w:color w:val="1F1F1F"/>
          <w:spacing w:val="-2"/>
          <w:w w:val="106"/>
          <w:sz w:val="24"/>
          <w:szCs w:val="24"/>
        </w:rPr>
        <w:t>a</w:t>
      </w:r>
      <w:r>
        <w:rPr>
          <w:color w:val="1F1F1F"/>
          <w:spacing w:val="-1"/>
          <w:w w:val="103"/>
          <w:sz w:val="24"/>
          <w:szCs w:val="24"/>
        </w:rPr>
        <w:t>t</w:t>
      </w:r>
      <w:r>
        <w:rPr>
          <w:color w:val="1F1F1F"/>
          <w:spacing w:val="-1"/>
          <w:w w:val="88"/>
          <w:sz w:val="24"/>
          <w:szCs w:val="24"/>
        </w:rPr>
        <w:t>i</w:t>
      </w:r>
      <w:r>
        <w:rPr>
          <w:color w:val="1F1F1F"/>
          <w:spacing w:val="-2"/>
          <w:w w:val="102"/>
          <w:sz w:val="24"/>
          <w:szCs w:val="24"/>
        </w:rPr>
        <w:t>o</w:t>
      </w:r>
      <w:r>
        <w:rPr>
          <w:color w:val="1F1F1F"/>
          <w:spacing w:val="-2"/>
          <w:w w:val="110"/>
          <w:sz w:val="24"/>
          <w:szCs w:val="24"/>
        </w:rPr>
        <w:t>n</w:t>
      </w:r>
      <w:r>
        <w:rPr>
          <w:color w:val="1F1F1F"/>
          <w:w w:val="65"/>
          <w:sz w:val="24"/>
          <w:szCs w:val="24"/>
        </w:rPr>
        <w:t>.</w:t>
      </w:r>
      <w:r>
        <w:rPr>
          <w:color w:val="1F1F1F"/>
          <w:spacing w:val="29"/>
          <w:w w:val="65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P</w:t>
      </w:r>
      <w:r>
        <w:rPr>
          <w:color w:val="1F1F1F"/>
          <w:spacing w:val="-1"/>
          <w:sz w:val="24"/>
          <w:szCs w:val="24"/>
        </w:rPr>
        <w:t>l</w:t>
      </w:r>
      <w:r>
        <w:rPr>
          <w:color w:val="1F1F1F"/>
          <w:spacing w:val="-2"/>
          <w:sz w:val="24"/>
          <w:szCs w:val="24"/>
        </w:rPr>
        <w:t>ea</w:t>
      </w:r>
      <w:r>
        <w:rPr>
          <w:color w:val="1F1F1F"/>
          <w:spacing w:val="-1"/>
          <w:sz w:val="24"/>
          <w:szCs w:val="24"/>
        </w:rPr>
        <w:t>s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3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not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2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ha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17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 xml:space="preserve">ll </w:t>
      </w:r>
      <w:r>
        <w:rPr>
          <w:color w:val="1F1F1F"/>
          <w:spacing w:val="-2"/>
          <w:sz w:val="24"/>
          <w:szCs w:val="24"/>
        </w:rPr>
        <w:t>app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cat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on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2"/>
          <w:sz w:val="24"/>
          <w:szCs w:val="24"/>
        </w:rPr>
        <w:t xml:space="preserve"> </w:t>
      </w:r>
      <w:r>
        <w:rPr>
          <w:color w:val="1F1F1F"/>
          <w:spacing w:val="-3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u</w:t>
      </w:r>
      <w:r>
        <w:rPr>
          <w:color w:val="1F1F1F"/>
          <w:spacing w:val="-1"/>
          <w:sz w:val="24"/>
          <w:szCs w:val="24"/>
        </w:rPr>
        <w:t>s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47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43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rece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ve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5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38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45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des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gna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56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l</w:t>
      </w:r>
      <w:r>
        <w:rPr>
          <w:color w:val="1F1F1F"/>
          <w:spacing w:val="-2"/>
          <w:sz w:val="24"/>
          <w:szCs w:val="24"/>
        </w:rPr>
        <w:t>ocat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58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24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4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dead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n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53"/>
          <w:sz w:val="24"/>
          <w:szCs w:val="24"/>
        </w:rPr>
        <w:t xml:space="preserve"> </w:t>
      </w:r>
      <w:r>
        <w:rPr>
          <w:color w:val="1F1F1F"/>
          <w:spacing w:val="-1"/>
          <w:w w:val="89"/>
          <w:sz w:val="24"/>
          <w:szCs w:val="24"/>
        </w:rPr>
        <w:t>s</w:t>
      </w:r>
      <w:r>
        <w:rPr>
          <w:color w:val="1F1F1F"/>
          <w:spacing w:val="-2"/>
          <w:w w:val="106"/>
          <w:sz w:val="24"/>
          <w:szCs w:val="24"/>
        </w:rPr>
        <w:t>h</w:t>
      </w:r>
      <w:r>
        <w:rPr>
          <w:color w:val="1F1F1F"/>
          <w:spacing w:val="-2"/>
          <w:w w:val="98"/>
          <w:sz w:val="24"/>
          <w:szCs w:val="24"/>
        </w:rPr>
        <w:t>o</w:t>
      </w:r>
      <w:r>
        <w:rPr>
          <w:color w:val="1F1F1F"/>
          <w:w w:val="105"/>
          <w:sz w:val="24"/>
          <w:szCs w:val="24"/>
        </w:rPr>
        <w:t>w</w:t>
      </w:r>
      <w:r>
        <w:rPr>
          <w:color w:val="1F1F1F"/>
          <w:spacing w:val="-6"/>
          <w:w w:val="105"/>
          <w:sz w:val="24"/>
          <w:szCs w:val="24"/>
        </w:rPr>
        <w:t>n</w:t>
      </w:r>
      <w:r>
        <w:rPr>
          <w:color w:val="1F1F1F"/>
          <w:w w:val="65"/>
          <w:sz w:val="24"/>
          <w:szCs w:val="24"/>
        </w:rPr>
        <w:t xml:space="preserve">.  </w:t>
      </w:r>
      <w:r>
        <w:rPr>
          <w:color w:val="1F1F1F"/>
          <w:spacing w:val="-3"/>
          <w:w w:val="101"/>
          <w:sz w:val="24"/>
          <w:szCs w:val="24"/>
        </w:rPr>
        <w:t>A</w:t>
      </w:r>
      <w:r>
        <w:rPr>
          <w:color w:val="1F1F1F"/>
          <w:spacing w:val="-2"/>
          <w:w w:val="101"/>
          <w:sz w:val="24"/>
          <w:szCs w:val="24"/>
        </w:rPr>
        <w:t>pp</w:t>
      </w:r>
      <w:r>
        <w:rPr>
          <w:color w:val="1F1F1F"/>
          <w:spacing w:val="-1"/>
          <w:w w:val="101"/>
          <w:sz w:val="24"/>
          <w:szCs w:val="24"/>
        </w:rPr>
        <w:t>li</w:t>
      </w:r>
      <w:r>
        <w:rPr>
          <w:color w:val="1F1F1F"/>
          <w:spacing w:val="-2"/>
          <w:w w:val="101"/>
          <w:sz w:val="24"/>
          <w:szCs w:val="24"/>
        </w:rPr>
        <w:t>ca</w:t>
      </w:r>
      <w:r>
        <w:rPr>
          <w:color w:val="1F1F1F"/>
          <w:spacing w:val="-1"/>
          <w:w w:val="101"/>
          <w:sz w:val="24"/>
          <w:szCs w:val="24"/>
        </w:rPr>
        <w:t>ti</w:t>
      </w:r>
      <w:r>
        <w:rPr>
          <w:color w:val="1F1F1F"/>
          <w:spacing w:val="-2"/>
          <w:w w:val="101"/>
          <w:sz w:val="24"/>
          <w:szCs w:val="24"/>
        </w:rPr>
        <w:t>on</w:t>
      </w:r>
      <w:r>
        <w:rPr>
          <w:color w:val="1F1F1F"/>
          <w:w w:val="101"/>
          <w:sz w:val="24"/>
          <w:szCs w:val="24"/>
        </w:rPr>
        <w:t xml:space="preserve">s </w:t>
      </w:r>
      <w:r>
        <w:rPr>
          <w:color w:val="1F1F1F"/>
          <w:spacing w:val="-2"/>
          <w:sz w:val="24"/>
          <w:szCs w:val="24"/>
        </w:rPr>
        <w:t>rece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3B3B3B"/>
          <w:spacing w:val="-2"/>
          <w:sz w:val="24"/>
          <w:szCs w:val="24"/>
        </w:rPr>
        <w:t>v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35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2"/>
          <w:sz w:val="24"/>
          <w:szCs w:val="24"/>
        </w:rPr>
        <w:t>te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11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1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dead</w:t>
      </w:r>
      <w:r>
        <w:rPr>
          <w:color w:val="1F1F1F"/>
          <w:spacing w:val="-1"/>
          <w:sz w:val="24"/>
          <w:szCs w:val="24"/>
        </w:rPr>
        <w:t>l</w:t>
      </w:r>
      <w:r>
        <w:rPr>
          <w:color w:val="1F1F1F"/>
          <w:sz w:val="24"/>
          <w:szCs w:val="24"/>
        </w:rPr>
        <w:t>i</w:t>
      </w:r>
      <w:r>
        <w:rPr>
          <w:color w:val="1F1F1F"/>
          <w:spacing w:val="-3"/>
          <w:sz w:val="24"/>
          <w:szCs w:val="24"/>
        </w:rPr>
        <w:t>n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0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ll</w:t>
      </w:r>
      <w:r>
        <w:rPr>
          <w:color w:val="1F1F1F"/>
          <w:spacing w:val="1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no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18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cons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dere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23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4"/>
          <w:sz w:val="24"/>
          <w:szCs w:val="24"/>
        </w:rPr>
        <w:t>o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1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2"/>
          <w:sz w:val="24"/>
          <w:szCs w:val="24"/>
        </w:rPr>
        <w:t>ar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16"/>
          <w:sz w:val="24"/>
          <w:szCs w:val="24"/>
        </w:rPr>
        <w:t xml:space="preserve"> </w:t>
      </w:r>
      <w:r>
        <w:rPr>
          <w:color w:val="1F1F1F"/>
          <w:spacing w:val="-2"/>
          <w:w w:val="110"/>
          <w:sz w:val="24"/>
          <w:szCs w:val="24"/>
        </w:rPr>
        <w:t>o</w:t>
      </w:r>
      <w:r>
        <w:rPr>
          <w:color w:val="1F1F1F"/>
          <w:w w:val="110"/>
          <w:sz w:val="24"/>
          <w:szCs w:val="24"/>
        </w:rPr>
        <w:t>f</w:t>
      </w:r>
      <w:r>
        <w:rPr>
          <w:color w:val="1F1F1F"/>
          <w:spacing w:val="-19"/>
          <w:w w:val="110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1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con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5"/>
          <w:sz w:val="24"/>
          <w:szCs w:val="24"/>
        </w:rPr>
        <w:t>a</w:t>
      </w:r>
      <w:r>
        <w:rPr>
          <w:color w:val="1F1F1F"/>
          <w:spacing w:val="-2"/>
          <w:sz w:val="24"/>
          <w:szCs w:val="24"/>
        </w:rPr>
        <w:t>c</w:t>
      </w:r>
      <w:r>
        <w:rPr>
          <w:color w:val="1F1F1F"/>
          <w:sz w:val="24"/>
          <w:szCs w:val="24"/>
        </w:rPr>
        <w:t>t.</w:t>
      </w:r>
      <w:r>
        <w:rPr>
          <w:color w:val="1F1F1F"/>
          <w:spacing w:val="21"/>
          <w:sz w:val="24"/>
          <w:szCs w:val="24"/>
        </w:rPr>
        <w:t xml:space="preserve"> </w:t>
      </w:r>
      <w:r>
        <w:rPr>
          <w:color w:val="1F1F1F"/>
          <w:spacing w:val="-3"/>
          <w:sz w:val="24"/>
          <w:szCs w:val="24"/>
        </w:rPr>
        <w:t>A</w:t>
      </w:r>
      <w:r>
        <w:rPr>
          <w:color w:val="1F1F1F"/>
          <w:spacing w:val="-2"/>
          <w:sz w:val="24"/>
          <w:szCs w:val="24"/>
        </w:rPr>
        <w:t>pp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ca</w:t>
      </w:r>
      <w:r>
        <w:rPr>
          <w:color w:val="1F1F1F"/>
          <w:spacing w:val="-1"/>
          <w:sz w:val="24"/>
          <w:szCs w:val="24"/>
        </w:rPr>
        <w:t>ti</w:t>
      </w:r>
      <w:r>
        <w:rPr>
          <w:color w:val="1F1F1F"/>
          <w:spacing w:val="-2"/>
          <w:sz w:val="24"/>
          <w:szCs w:val="24"/>
        </w:rPr>
        <w:t>on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33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ll</w:t>
      </w:r>
      <w:r>
        <w:rPr>
          <w:color w:val="1F1F1F"/>
          <w:spacing w:val="1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 xml:space="preserve">e 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2"/>
          <w:sz w:val="24"/>
          <w:szCs w:val="24"/>
        </w:rPr>
        <w:t>arde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20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8"/>
          <w:sz w:val="24"/>
          <w:szCs w:val="24"/>
        </w:rPr>
        <w:t xml:space="preserve"> </w:t>
      </w:r>
      <w:r w:rsidR="001D4D0D">
        <w:rPr>
          <w:color w:val="1F1F1F"/>
          <w:spacing w:val="-3"/>
          <w:sz w:val="24"/>
          <w:szCs w:val="24"/>
        </w:rPr>
        <w:t>o</w:t>
      </w:r>
      <w:r>
        <w:rPr>
          <w:color w:val="1F1F1F"/>
          <w:spacing w:val="-2"/>
          <w:sz w:val="24"/>
          <w:szCs w:val="24"/>
        </w:rPr>
        <w:t>pe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13"/>
          <w:sz w:val="24"/>
          <w:szCs w:val="24"/>
        </w:rPr>
        <w:t xml:space="preserve"> </w:t>
      </w:r>
      <w:r w:rsidR="001D4D0D">
        <w:rPr>
          <w:color w:val="1F1F1F"/>
          <w:spacing w:val="-3"/>
          <w:sz w:val="24"/>
          <w:szCs w:val="24"/>
        </w:rPr>
        <w:t>c</w:t>
      </w:r>
      <w:r>
        <w:rPr>
          <w:color w:val="1F1F1F"/>
          <w:spacing w:val="-2"/>
          <w:sz w:val="24"/>
          <w:szCs w:val="24"/>
        </w:rPr>
        <w:t>ou</w:t>
      </w:r>
      <w:r>
        <w:rPr>
          <w:color w:val="1F1F1F"/>
          <w:sz w:val="24"/>
          <w:szCs w:val="24"/>
        </w:rPr>
        <w:t>rt</w:t>
      </w:r>
      <w:r>
        <w:rPr>
          <w:color w:val="1F1F1F"/>
          <w:spacing w:val="30"/>
          <w:sz w:val="24"/>
          <w:szCs w:val="24"/>
        </w:rPr>
        <w:t xml:space="preserve"> </w:t>
      </w:r>
      <w:r w:rsidR="00F07178">
        <w:rPr>
          <w:color w:val="1F1F1F"/>
          <w:spacing w:val="30"/>
          <w:sz w:val="24"/>
          <w:szCs w:val="24"/>
        </w:rPr>
        <w:t xml:space="preserve">on </w:t>
      </w:r>
      <w:r w:rsidR="00835F96">
        <w:rPr>
          <w:color w:val="1F1F1F"/>
          <w:spacing w:val="30"/>
          <w:sz w:val="24"/>
          <w:szCs w:val="24"/>
        </w:rPr>
        <w:t xml:space="preserve">October </w:t>
      </w:r>
      <w:r w:rsidR="001572D4">
        <w:rPr>
          <w:color w:val="1F1F1F"/>
          <w:spacing w:val="30"/>
          <w:sz w:val="24"/>
          <w:szCs w:val="24"/>
        </w:rPr>
        <w:t>31</w:t>
      </w:r>
      <w:r w:rsidR="00835F96">
        <w:rPr>
          <w:color w:val="1F1F1F"/>
          <w:spacing w:val="30"/>
          <w:sz w:val="24"/>
          <w:szCs w:val="24"/>
        </w:rPr>
        <w:t>, 202</w:t>
      </w:r>
      <w:r w:rsidR="001572D4">
        <w:rPr>
          <w:color w:val="1F1F1F"/>
          <w:spacing w:val="30"/>
          <w:sz w:val="24"/>
          <w:szCs w:val="24"/>
        </w:rPr>
        <w:t>5</w:t>
      </w:r>
      <w:r>
        <w:rPr>
          <w:color w:val="4B4B4B"/>
          <w:spacing w:val="2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9</w:t>
      </w:r>
      <w:r>
        <w:rPr>
          <w:color w:val="3B3B3B"/>
          <w:spacing w:val="-1"/>
          <w:sz w:val="24"/>
          <w:szCs w:val="24"/>
        </w:rPr>
        <w:t>:</w:t>
      </w:r>
      <w:r>
        <w:rPr>
          <w:color w:val="1F1F1F"/>
          <w:spacing w:val="-2"/>
          <w:sz w:val="24"/>
          <w:szCs w:val="24"/>
        </w:rPr>
        <w:t>0</w:t>
      </w:r>
      <w:r>
        <w:rPr>
          <w:color w:val="1F1F1F"/>
          <w:sz w:val="24"/>
          <w:szCs w:val="24"/>
        </w:rPr>
        <w:t>0</w:t>
      </w:r>
      <w:r>
        <w:rPr>
          <w:color w:val="1F1F1F"/>
          <w:spacing w:val="14"/>
          <w:sz w:val="24"/>
          <w:szCs w:val="24"/>
        </w:rPr>
        <w:t xml:space="preserve"> </w:t>
      </w:r>
      <w:r>
        <w:rPr>
          <w:color w:val="1F1F1F"/>
          <w:spacing w:val="-2"/>
          <w:w w:val="96"/>
          <w:sz w:val="24"/>
          <w:szCs w:val="24"/>
        </w:rPr>
        <w:t>a</w:t>
      </w:r>
      <w:r>
        <w:rPr>
          <w:color w:val="1F1F1F"/>
          <w:spacing w:val="-1"/>
          <w:w w:val="96"/>
          <w:sz w:val="24"/>
          <w:szCs w:val="24"/>
        </w:rPr>
        <w:t>.</w:t>
      </w:r>
      <w:r>
        <w:rPr>
          <w:color w:val="1F1F1F"/>
          <w:spacing w:val="-4"/>
          <w:w w:val="96"/>
          <w:sz w:val="24"/>
          <w:szCs w:val="24"/>
        </w:rPr>
        <w:t>m</w:t>
      </w:r>
      <w:r>
        <w:rPr>
          <w:color w:val="4B4B4B"/>
          <w:spacing w:val="-1"/>
          <w:w w:val="96"/>
          <w:sz w:val="24"/>
          <w:szCs w:val="24"/>
        </w:rPr>
        <w:t>.</w:t>
      </w:r>
      <w:r>
        <w:rPr>
          <w:color w:val="4B4B4B"/>
          <w:w w:val="96"/>
          <w:sz w:val="24"/>
          <w:szCs w:val="24"/>
        </w:rPr>
        <w:t>,</w:t>
      </w:r>
      <w:r>
        <w:rPr>
          <w:color w:val="4B4B4B"/>
          <w:spacing w:val="38"/>
          <w:w w:val="96"/>
          <w:sz w:val="24"/>
          <w:szCs w:val="24"/>
        </w:rPr>
        <w:t xml:space="preserve"> </w:t>
      </w:r>
      <w:r>
        <w:rPr>
          <w:color w:val="1F1F1F"/>
          <w:spacing w:val="-1"/>
          <w:w w:val="96"/>
          <w:sz w:val="24"/>
          <w:szCs w:val="24"/>
        </w:rPr>
        <w:t>i</w:t>
      </w:r>
      <w:r>
        <w:rPr>
          <w:color w:val="1F1F1F"/>
          <w:w w:val="96"/>
          <w:sz w:val="24"/>
          <w:szCs w:val="24"/>
        </w:rPr>
        <w:t>n</w:t>
      </w:r>
      <w:r>
        <w:rPr>
          <w:color w:val="1F1F1F"/>
          <w:spacing w:val="14"/>
          <w:w w:val="96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 w:rsidR="00835F96">
        <w:rPr>
          <w:color w:val="1F1F1F"/>
          <w:sz w:val="24"/>
          <w:szCs w:val="24"/>
        </w:rPr>
        <w:t xml:space="preserve"> courtroom of the County Court at Law </w:t>
      </w:r>
      <w:r w:rsidR="001572D4">
        <w:rPr>
          <w:color w:val="1F1F1F"/>
          <w:sz w:val="24"/>
          <w:szCs w:val="24"/>
        </w:rPr>
        <w:t>Two</w:t>
      </w:r>
      <w:r w:rsidR="001D4D0D">
        <w:rPr>
          <w:color w:val="1F1F1F"/>
          <w:sz w:val="24"/>
          <w:szCs w:val="24"/>
        </w:rPr>
        <w:t xml:space="preserve"> at </w:t>
      </w:r>
      <w:r w:rsidR="001572D4">
        <w:rPr>
          <w:color w:val="1F1F1F"/>
          <w:sz w:val="24"/>
          <w:szCs w:val="24"/>
        </w:rPr>
        <w:t>400 Sheriff R. Glenn Smith Drive, Hempstead, Texas 77445</w:t>
      </w:r>
      <w:r w:rsidR="001D4D0D">
        <w:rPr>
          <w:color w:val="1F1F1F"/>
          <w:sz w:val="24"/>
          <w:szCs w:val="24"/>
        </w:rPr>
        <w:t xml:space="preserve">.  </w:t>
      </w:r>
      <w:r>
        <w:rPr>
          <w:color w:val="1F1F1F"/>
          <w:spacing w:val="-3"/>
          <w:sz w:val="24"/>
          <w:szCs w:val="24"/>
        </w:rPr>
        <w:t>Y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u</w:t>
      </w:r>
      <w:r>
        <w:rPr>
          <w:color w:val="1F1F1F"/>
          <w:spacing w:val="17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ar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6"/>
          <w:sz w:val="24"/>
          <w:szCs w:val="24"/>
        </w:rPr>
        <w:t xml:space="preserve"> </w:t>
      </w:r>
      <w:r>
        <w:rPr>
          <w:color w:val="1F1F1F"/>
          <w:spacing w:val="-1"/>
          <w:w w:val="81"/>
          <w:sz w:val="24"/>
          <w:szCs w:val="24"/>
        </w:rPr>
        <w:t>i</w:t>
      </w:r>
      <w:r>
        <w:rPr>
          <w:color w:val="1F1F1F"/>
          <w:spacing w:val="-2"/>
          <w:w w:val="106"/>
          <w:sz w:val="24"/>
          <w:szCs w:val="24"/>
        </w:rPr>
        <w:t>n</w:t>
      </w:r>
      <w:r>
        <w:rPr>
          <w:color w:val="1F1F1F"/>
          <w:spacing w:val="-2"/>
          <w:w w:val="102"/>
          <w:sz w:val="24"/>
          <w:szCs w:val="24"/>
        </w:rPr>
        <w:t>v</w:t>
      </w:r>
      <w:r>
        <w:rPr>
          <w:color w:val="1F1F1F"/>
          <w:spacing w:val="-1"/>
          <w:w w:val="103"/>
          <w:sz w:val="24"/>
          <w:szCs w:val="24"/>
        </w:rPr>
        <w:t>i</w:t>
      </w:r>
      <w:r>
        <w:rPr>
          <w:color w:val="1F1F1F"/>
          <w:spacing w:val="-2"/>
          <w:w w:val="111"/>
          <w:sz w:val="24"/>
          <w:szCs w:val="24"/>
        </w:rPr>
        <w:t>t</w:t>
      </w:r>
      <w:r>
        <w:rPr>
          <w:color w:val="1F1F1F"/>
          <w:spacing w:val="-2"/>
          <w:w w:val="97"/>
          <w:sz w:val="24"/>
          <w:szCs w:val="24"/>
        </w:rPr>
        <w:t>e</w:t>
      </w:r>
      <w:r>
        <w:rPr>
          <w:color w:val="1F1F1F"/>
          <w:w w:val="94"/>
          <w:sz w:val="24"/>
          <w:szCs w:val="24"/>
        </w:rPr>
        <w:t>d</w:t>
      </w:r>
      <w:r>
        <w:rPr>
          <w:color w:val="1F1F1F"/>
          <w:spacing w:val="19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z w:val="24"/>
          <w:szCs w:val="24"/>
        </w:rPr>
        <w:t>o</w:t>
      </w:r>
      <w:r>
        <w:rPr>
          <w:color w:val="1F1F1F"/>
          <w:spacing w:val="19"/>
          <w:sz w:val="24"/>
          <w:szCs w:val="24"/>
        </w:rPr>
        <w:t xml:space="preserve"> </w:t>
      </w:r>
      <w:r>
        <w:rPr>
          <w:color w:val="1F1F1F"/>
          <w:spacing w:val="-2"/>
          <w:w w:val="97"/>
          <w:sz w:val="24"/>
          <w:szCs w:val="24"/>
        </w:rPr>
        <w:t>a</w:t>
      </w:r>
      <w:r>
        <w:rPr>
          <w:color w:val="1F1F1F"/>
          <w:w w:val="107"/>
          <w:sz w:val="24"/>
          <w:szCs w:val="24"/>
        </w:rPr>
        <w:t>t</w:t>
      </w:r>
      <w:r>
        <w:rPr>
          <w:color w:val="1F1F1F"/>
          <w:spacing w:val="-3"/>
          <w:w w:val="107"/>
          <w:sz w:val="24"/>
          <w:szCs w:val="24"/>
        </w:rPr>
        <w:t>t</w:t>
      </w:r>
      <w:r>
        <w:rPr>
          <w:color w:val="1F1F1F"/>
          <w:spacing w:val="-2"/>
          <w:w w:val="97"/>
          <w:sz w:val="24"/>
          <w:szCs w:val="24"/>
        </w:rPr>
        <w:t>e</w:t>
      </w:r>
      <w:r>
        <w:rPr>
          <w:color w:val="1F1F1F"/>
          <w:spacing w:val="-2"/>
          <w:w w:val="106"/>
          <w:sz w:val="24"/>
          <w:szCs w:val="24"/>
        </w:rPr>
        <w:t>n</w:t>
      </w:r>
      <w:r>
        <w:rPr>
          <w:color w:val="1F1F1F"/>
          <w:spacing w:val="-2"/>
          <w:w w:val="102"/>
          <w:sz w:val="24"/>
          <w:szCs w:val="24"/>
        </w:rPr>
        <w:t>d</w:t>
      </w:r>
      <w:r>
        <w:rPr>
          <w:color w:val="4B4B4B"/>
          <w:w w:val="73"/>
          <w:sz w:val="24"/>
          <w:szCs w:val="24"/>
        </w:rPr>
        <w:t>,</w:t>
      </w:r>
      <w:r>
        <w:rPr>
          <w:color w:val="4B4B4B"/>
          <w:spacing w:val="26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bu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17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-3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endanc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33"/>
          <w:sz w:val="24"/>
          <w:szCs w:val="24"/>
        </w:rPr>
        <w:t xml:space="preserve"> </w:t>
      </w:r>
      <w:r>
        <w:rPr>
          <w:color w:val="1F1F1F"/>
          <w:spacing w:val="-1"/>
          <w:w w:val="88"/>
          <w:sz w:val="24"/>
          <w:szCs w:val="24"/>
        </w:rPr>
        <w:t>i</w:t>
      </w:r>
      <w:r>
        <w:rPr>
          <w:color w:val="1F1F1F"/>
          <w:w w:val="88"/>
          <w:sz w:val="24"/>
          <w:szCs w:val="24"/>
        </w:rPr>
        <w:t>s</w:t>
      </w:r>
      <w:r>
        <w:rPr>
          <w:color w:val="1F1F1F"/>
          <w:spacing w:val="33"/>
          <w:w w:val="88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no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13"/>
          <w:sz w:val="24"/>
          <w:szCs w:val="24"/>
        </w:rPr>
        <w:t xml:space="preserve"> </w:t>
      </w:r>
      <w:r>
        <w:rPr>
          <w:color w:val="1F1F1F"/>
          <w:spacing w:val="-2"/>
          <w:w w:val="98"/>
          <w:sz w:val="24"/>
          <w:szCs w:val="24"/>
        </w:rPr>
        <w:t>n</w:t>
      </w:r>
      <w:r>
        <w:rPr>
          <w:color w:val="1F1F1F"/>
          <w:spacing w:val="-2"/>
          <w:w w:val="101"/>
          <w:sz w:val="24"/>
          <w:szCs w:val="24"/>
        </w:rPr>
        <w:t>e</w:t>
      </w:r>
      <w:r>
        <w:rPr>
          <w:color w:val="1F1F1F"/>
          <w:spacing w:val="-2"/>
          <w:w w:val="97"/>
          <w:sz w:val="24"/>
          <w:szCs w:val="24"/>
        </w:rPr>
        <w:t>c</w:t>
      </w:r>
      <w:r>
        <w:rPr>
          <w:color w:val="1F1F1F"/>
          <w:spacing w:val="-2"/>
          <w:w w:val="106"/>
          <w:sz w:val="24"/>
          <w:szCs w:val="24"/>
        </w:rPr>
        <w:t>e</w:t>
      </w:r>
      <w:r>
        <w:rPr>
          <w:color w:val="1F1F1F"/>
          <w:spacing w:val="-2"/>
          <w:w w:val="105"/>
          <w:sz w:val="24"/>
          <w:szCs w:val="24"/>
        </w:rPr>
        <w:t>s</w:t>
      </w:r>
      <w:r>
        <w:rPr>
          <w:color w:val="1F1F1F"/>
          <w:spacing w:val="-2"/>
          <w:sz w:val="24"/>
          <w:szCs w:val="24"/>
        </w:rPr>
        <w:t>s</w:t>
      </w:r>
      <w:r>
        <w:rPr>
          <w:color w:val="1F1F1F"/>
          <w:spacing w:val="-2"/>
          <w:w w:val="101"/>
          <w:sz w:val="24"/>
          <w:szCs w:val="24"/>
        </w:rPr>
        <w:t>a</w:t>
      </w:r>
      <w:r>
        <w:rPr>
          <w:color w:val="1F1F1F"/>
          <w:w w:val="103"/>
          <w:sz w:val="24"/>
          <w:szCs w:val="24"/>
        </w:rPr>
        <w:t>r</w:t>
      </w:r>
      <w:r>
        <w:rPr>
          <w:color w:val="1F1F1F"/>
          <w:spacing w:val="-4"/>
          <w:w w:val="103"/>
          <w:sz w:val="24"/>
          <w:szCs w:val="24"/>
        </w:rPr>
        <w:t>y</w:t>
      </w:r>
      <w:r>
        <w:rPr>
          <w:color w:val="3B3B3B"/>
          <w:w w:val="57"/>
          <w:sz w:val="24"/>
          <w:szCs w:val="24"/>
        </w:rPr>
        <w:t>.</w:t>
      </w:r>
      <w:r>
        <w:rPr>
          <w:color w:val="3B3B3B"/>
          <w:sz w:val="24"/>
          <w:szCs w:val="24"/>
        </w:rPr>
        <w:t xml:space="preserve"> </w:t>
      </w:r>
      <w:r>
        <w:rPr>
          <w:color w:val="3B3B3B"/>
          <w:spacing w:val="-25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Y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 xml:space="preserve">u 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ll</w:t>
      </w:r>
      <w:r>
        <w:rPr>
          <w:color w:val="1F1F1F"/>
          <w:spacing w:val="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 xml:space="preserve">e </w:t>
      </w:r>
      <w:r>
        <w:rPr>
          <w:color w:val="1F1F1F"/>
          <w:spacing w:val="-2"/>
          <w:sz w:val="24"/>
          <w:szCs w:val="24"/>
        </w:rPr>
        <w:t>not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2"/>
          <w:sz w:val="24"/>
          <w:szCs w:val="24"/>
        </w:rPr>
        <w:t>ie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17"/>
          <w:sz w:val="24"/>
          <w:szCs w:val="24"/>
        </w:rPr>
        <w:t xml:space="preserve"> </w:t>
      </w:r>
      <w:r>
        <w:rPr>
          <w:color w:val="1F1F1F"/>
          <w:spacing w:val="-2"/>
          <w:w w:val="108"/>
          <w:sz w:val="24"/>
          <w:szCs w:val="24"/>
        </w:rPr>
        <w:t>o</w:t>
      </w:r>
      <w:r>
        <w:rPr>
          <w:color w:val="1F1F1F"/>
          <w:w w:val="108"/>
          <w:sz w:val="24"/>
          <w:szCs w:val="24"/>
        </w:rPr>
        <w:t>f</w:t>
      </w:r>
      <w:r>
        <w:rPr>
          <w:color w:val="1F1F1F"/>
          <w:spacing w:val="-24"/>
          <w:w w:val="108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6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sta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u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-1"/>
          <w:sz w:val="24"/>
          <w:szCs w:val="24"/>
        </w:rPr>
        <w:t xml:space="preserve"> </w:t>
      </w:r>
      <w:r>
        <w:rPr>
          <w:color w:val="1F1F1F"/>
          <w:spacing w:val="-2"/>
          <w:w w:val="110"/>
          <w:sz w:val="24"/>
          <w:szCs w:val="24"/>
        </w:rPr>
        <w:t>o</w:t>
      </w:r>
      <w:r>
        <w:rPr>
          <w:color w:val="1F1F1F"/>
          <w:w w:val="110"/>
          <w:sz w:val="24"/>
          <w:szCs w:val="24"/>
        </w:rPr>
        <w:t>f</w:t>
      </w:r>
      <w:r>
        <w:rPr>
          <w:color w:val="1F1F1F"/>
          <w:spacing w:val="-24"/>
          <w:w w:val="110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you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2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app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ca</w:t>
      </w:r>
      <w:r>
        <w:rPr>
          <w:color w:val="1F1F1F"/>
          <w:spacing w:val="-1"/>
          <w:sz w:val="24"/>
          <w:szCs w:val="24"/>
        </w:rPr>
        <w:t>ti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23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-1"/>
          <w:sz w:val="24"/>
          <w:szCs w:val="24"/>
        </w:rPr>
        <w:t xml:space="preserve"> </w:t>
      </w:r>
      <w:r>
        <w:rPr>
          <w:color w:val="1F1F1F"/>
          <w:w w:val="103"/>
          <w:sz w:val="24"/>
          <w:szCs w:val="24"/>
        </w:rPr>
        <w:t>w</w:t>
      </w:r>
      <w:r>
        <w:rPr>
          <w:color w:val="1F1F1F"/>
          <w:spacing w:val="-6"/>
          <w:w w:val="103"/>
          <w:sz w:val="24"/>
          <w:szCs w:val="24"/>
        </w:rPr>
        <w:t>r</w:t>
      </w:r>
      <w:r>
        <w:rPr>
          <w:color w:val="1F1F1F"/>
          <w:spacing w:val="-1"/>
          <w:w w:val="88"/>
          <w:sz w:val="24"/>
          <w:szCs w:val="24"/>
        </w:rPr>
        <w:t>i</w:t>
      </w:r>
      <w:r>
        <w:rPr>
          <w:color w:val="1F1F1F"/>
          <w:spacing w:val="-2"/>
          <w:w w:val="118"/>
          <w:sz w:val="24"/>
          <w:szCs w:val="24"/>
        </w:rPr>
        <w:t>t</w:t>
      </w:r>
      <w:r>
        <w:rPr>
          <w:color w:val="1F1F1F"/>
          <w:spacing w:val="-1"/>
          <w:w w:val="96"/>
          <w:sz w:val="24"/>
          <w:szCs w:val="24"/>
        </w:rPr>
        <w:t>i</w:t>
      </w:r>
      <w:r>
        <w:rPr>
          <w:color w:val="1F1F1F"/>
          <w:spacing w:val="-2"/>
          <w:w w:val="106"/>
          <w:sz w:val="24"/>
          <w:szCs w:val="24"/>
        </w:rPr>
        <w:t>ng</w:t>
      </w:r>
      <w:r>
        <w:rPr>
          <w:color w:val="1F1F1F"/>
          <w:w w:val="57"/>
          <w:sz w:val="24"/>
          <w:szCs w:val="24"/>
        </w:rPr>
        <w:t>.</w:t>
      </w:r>
    </w:p>
    <w:p w14:paraId="0ADEA2D7" w14:textId="77777777" w:rsidR="0000727D" w:rsidRDefault="0000727D">
      <w:pPr>
        <w:spacing w:before="16" w:line="260" w:lineRule="exact"/>
        <w:rPr>
          <w:sz w:val="26"/>
          <w:szCs w:val="26"/>
        </w:rPr>
      </w:pPr>
    </w:p>
    <w:p w14:paraId="6E96102D" w14:textId="311DDBBE" w:rsidR="001D4D0D" w:rsidRDefault="00011B1F" w:rsidP="001D4D0D">
      <w:pPr>
        <w:ind w:left="290" w:right="81"/>
        <w:jc w:val="both"/>
        <w:rPr>
          <w:color w:val="1F1F1F"/>
          <w:sz w:val="24"/>
          <w:szCs w:val="24"/>
        </w:rPr>
      </w:pPr>
      <w:r>
        <w:rPr>
          <w:color w:val="1F1F1F"/>
          <w:spacing w:val="-3"/>
          <w:sz w:val="24"/>
          <w:szCs w:val="24"/>
        </w:rPr>
        <w:t>A</w:t>
      </w:r>
      <w:r>
        <w:rPr>
          <w:color w:val="1F1F1F"/>
          <w:spacing w:val="-2"/>
          <w:sz w:val="24"/>
          <w:szCs w:val="24"/>
        </w:rPr>
        <w:t>pp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ca</w:t>
      </w:r>
      <w:r>
        <w:rPr>
          <w:color w:val="1F1F1F"/>
          <w:spacing w:val="-1"/>
          <w:sz w:val="24"/>
          <w:szCs w:val="24"/>
        </w:rPr>
        <w:t>ti</w:t>
      </w:r>
      <w:r>
        <w:rPr>
          <w:color w:val="1F1F1F"/>
          <w:spacing w:val="-2"/>
          <w:sz w:val="24"/>
          <w:szCs w:val="24"/>
        </w:rPr>
        <w:t>on</w:t>
      </w:r>
      <w:r>
        <w:rPr>
          <w:color w:val="1F1F1F"/>
          <w:sz w:val="24"/>
          <w:szCs w:val="24"/>
        </w:rPr>
        <w:t xml:space="preserve">s 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3B3B3B"/>
          <w:sz w:val="24"/>
          <w:szCs w:val="24"/>
        </w:rPr>
        <w:t>y</w:t>
      </w:r>
      <w:r w:rsidR="001D4D0D">
        <w:rPr>
          <w:color w:val="3B3B3B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38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w</w:t>
      </w:r>
      <w:r>
        <w:rPr>
          <w:color w:val="1F1F1F"/>
          <w:spacing w:val="-5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thd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4"/>
          <w:sz w:val="24"/>
          <w:szCs w:val="24"/>
        </w:rPr>
        <w:t>aw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51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28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4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-3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4"/>
          <w:sz w:val="24"/>
          <w:szCs w:val="24"/>
        </w:rPr>
        <w:t>n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41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43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an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30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ti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3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pr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47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z w:val="24"/>
          <w:szCs w:val="24"/>
        </w:rPr>
        <w:t>o</w:t>
      </w:r>
      <w:r>
        <w:rPr>
          <w:color w:val="1F1F1F"/>
          <w:spacing w:val="33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49"/>
          <w:sz w:val="24"/>
          <w:szCs w:val="24"/>
        </w:rPr>
        <w:t xml:space="preserve"> </w:t>
      </w:r>
      <w:r>
        <w:rPr>
          <w:color w:val="1F1F1F"/>
          <w:spacing w:val="-2"/>
          <w:w w:val="94"/>
          <w:sz w:val="24"/>
          <w:szCs w:val="24"/>
        </w:rPr>
        <w:t>o</w:t>
      </w:r>
      <w:r>
        <w:rPr>
          <w:color w:val="1F1F1F"/>
          <w:spacing w:val="-21"/>
          <w:w w:val="135"/>
          <w:sz w:val="24"/>
          <w:szCs w:val="24"/>
        </w:rPr>
        <w:t>f</w:t>
      </w:r>
      <w:r>
        <w:rPr>
          <w:color w:val="1F1F1F"/>
          <w:w w:val="97"/>
          <w:sz w:val="24"/>
          <w:szCs w:val="24"/>
        </w:rPr>
        <w:t>f</w:t>
      </w:r>
      <w:r>
        <w:rPr>
          <w:color w:val="1F1F1F"/>
          <w:spacing w:val="-3"/>
          <w:w w:val="97"/>
          <w:sz w:val="24"/>
          <w:szCs w:val="24"/>
        </w:rPr>
        <w:t>i</w:t>
      </w:r>
      <w:r>
        <w:rPr>
          <w:color w:val="1F1F1F"/>
          <w:spacing w:val="-2"/>
          <w:w w:val="106"/>
          <w:sz w:val="24"/>
          <w:szCs w:val="24"/>
        </w:rPr>
        <w:t>c</w:t>
      </w:r>
      <w:r>
        <w:rPr>
          <w:color w:val="1F1F1F"/>
          <w:spacing w:val="-1"/>
          <w:w w:val="96"/>
          <w:sz w:val="24"/>
          <w:szCs w:val="24"/>
        </w:rPr>
        <w:t>i</w:t>
      </w:r>
      <w:r>
        <w:rPr>
          <w:color w:val="1F1F1F"/>
          <w:spacing w:val="-2"/>
          <w:w w:val="106"/>
          <w:sz w:val="24"/>
          <w:szCs w:val="24"/>
        </w:rPr>
        <w:t>a</w:t>
      </w:r>
      <w:r>
        <w:rPr>
          <w:color w:val="1F1F1F"/>
          <w:w w:val="88"/>
          <w:sz w:val="24"/>
          <w:szCs w:val="24"/>
        </w:rPr>
        <w:t>l</w:t>
      </w:r>
      <w:r>
        <w:rPr>
          <w:color w:val="1F1F1F"/>
          <w:spacing w:val="-15"/>
          <w:sz w:val="24"/>
          <w:szCs w:val="24"/>
        </w:rPr>
        <w:t xml:space="preserve"> </w:t>
      </w:r>
      <w:r>
        <w:rPr>
          <w:color w:val="1F1F1F"/>
          <w:spacing w:val="-2"/>
          <w:w w:val="94"/>
          <w:sz w:val="24"/>
          <w:szCs w:val="24"/>
        </w:rPr>
        <w:t>o</w:t>
      </w:r>
      <w:r>
        <w:rPr>
          <w:color w:val="1F1F1F"/>
          <w:spacing w:val="-2"/>
          <w:w w:val="106"/>
          <w:sz w:val="24"/>
          <w:szCs w:val="24"/>
        </w:rPr>
        <w:t>p</w:t>
      </w:r>
      <w:r>
        <w:rPr>
          <w:color w:val="1F1F1F"/>
          <w:spacing w:val="-2"/>
          <w:w w:val="101"/>
          <w:sz w:val="24"/>
          <w:szCs w:val="24"/>
        </w:rPr>
        <w:t>e</w:t>
      </w:r>
      <w:r>
        <w:rPr>
          <w:color w:val="1F1F1F"/>
          <w:spacing w:val="-2"/>
          <w:w w:val="98"/>
          <w:sz w:val="24"/>
          <w:szCs w:val="24"/>
        </w:rPr>
        <w:t>n</w:t>
      </w:r>
      <w:r>
        <w:rPr>
          <w:color w:val="1F1F1F"/>
          <w:spacing w:val="-2"/>
          <w:w w:val="111"/>
          <w:sz w:val="24"/>
          <w:szCs w:val="24"/>
        </w:rPr>
        <w:t>i</w:t>
      </w:r>
      <w:r>
        <w:rPr>
          <w:color w:val="1F1F1F"/>
          <w:spacing w:val="-2"/>
          <w:w w:val="110"/>
          <w:sz w:val="24"/>
          <w:szCs w:val="24"/>
        </w:rPr>
        <w:t>n</w:t>
      </w:r>
      <w:r>
        <w:rPr>
          <w:color w:val="1F1F1F"/>
          <w:spacing w:val="-2"/>
          <w:w w:val="98"/>
          <w:sz w:val="24"/>
          <w:szCs w:val="24"/>
        </w:rPr>
        <w:t>g</w:t>
      </w:r>
      <w:r>
        <w:rPr>
          <w:color w:val="4B4B4B"/>
          <w:w w:val="82"/>
          <w:sz w:val="24"/>
          <w:szCs w:val="24"/>
        </w:rPr>
        <w:t>,</w:t>
      </w:r>
      <w:r>
        <w:rPr>
          <w:color w:val="4B4B4B"/>
          <w:sz w:val="24"/>
          <w:szCs w:val="24"/>
        </w:rPr>
        <w:t xml:space="preserve"> </w:t>
      </w:r>
      <w:r>
        <w:rPr>
          <w:color w:val="1F1F1F"/>
          <w:spacing w:val="-2"/>
          <w:w w:val="94"/>
          <w:sz w:val="24"/>
          <w:szCs w:val="24"/>
        </w:rPr>
        <w:t>b</w:t>
      </w:r>
      <w:r>
        <w:rPr>
          <w:color w:val="1F1F1F"/>
          <w:spacing w:val="-2"/>
          <w:w w:val="106"/>
          <w:sz w:val="24"/>
          <w:szCs w:val="24"/>
        </w:rPr>
        <w:t>u</w:t>
      </w:r>
      <w:r>
        <w:rPr>
          <w:color w:val="1F1F1F"/>
          <w:w w:val="103"/>
          <w:sz w:val="24"/>
          <w:szCs w:val="24"/>
        </w:rPr>
        <w:t xml:space="preserve">t 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us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2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4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1"/>
          <w:sz w:val="24"/>
          <w:szCs w:val="24"/>
        </w:rPr>
        <w:t>it</w:t>
      </w:r>
      <w:r>
        <w:rPr>
          <w:color w:val="1F1F1F"/>
          <w:spacing w:val="-2"/>
          <w:sz w:val="24"/>
          <w:szCs w:val="24"/>
        </w:rPr>
        <w:t>hdra</w:t>
      </w:r>
      <w:r>
        <w:rPr>
          <w:color w:val="1F1F1F"/>
          <w:sz w:val="24"/>
          <w:szCs w:val="24"/>
        </w:rPr>
        <w:t>wn</w:t>
      </w:r>
      <w:r>
        <w:rPr>
          <w:color w:val="1F1F1F"/>
          <w:spacing w:val="33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18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per</w:t>
      </w:r>
      <w:r>
        <w:rPr>
          <w:color w:val="1F1F1F"/>
          <w:spacing w:val="-1"/>
          <w:sz w:val="24"/>
          <w:szCs w:val="24"/>
        </w:rPr>
        <w:t>s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30"/>
          <w:sz w:val="24"/>
          <w:szCs w:val="24"/>
        </w:rPr>
        <w:t xml:space="preserve"> </w:t>
      </w:r>
      <w:r>
        <w:rPr>
          <w:color w:val="1F1F1F"/>
          <w:spacing w:val="-22"/>
          <w:sz w:val="24"/>
          <w:szCs w:val="24"/>
        </w:rPr>
        <w:t>f</w:t>
      </w:r>
      <w:r>
        <w:rPr>
          <w:color w:val="1F1F1F"/>
          <w:spacing w:val="-2"/>
          <w:sz w:val="24"/>
          <w:szCs w:val="24"/>
        </w:rPr>
        <w:t>ro</w:t>
      </w:r>
      <w:r>
        <w:rPr>
          <w:color w:val="1F1F1F"/>
          <w:sz w:val="24"/>
          <w:szCs w:val="24"/>
        </w:rPr>
        <w:t>m</w:t>
      </w:r>
      <w:r>
        <w:rPr>
          <w:color w:val="1F1F1F"/>
          <w:spacing w:val="37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1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J</w:t>
      </w:r>
      <w:r>
        <w:rPr>
          <w:color w:val="1F1F1F"/>
          <w:spacing w:val="-2"/>
          <w:sz w:val="24"/>
          <w:szCs w:val="24"/>
        </w:rPr>
        <w:t>udg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7"/>
          <w:sz w:val="24"/>
          <w:szCs w:val="24"/>
        </w:rPr>
        <w:t xml:space="preserve"> </w:t>
      </w:r>
      <w:r>
        <w:rPr>
          <w:color w:val="1F1F1F"/>
          <w:spacing w:val="-2"/>
          <w:w w:val="110"/>
          <w:sz w:val="24"/>
          <w:szCs w:val="24"/>
        </w:rPr>
        <w:t>o</w:t>
      </w:r>
      <w:r>
        <w:rPr>
          <w:color w:val="1F1F1F"/>
          <w:w w:val="110"/>
          <w:sz w:val="24"/>
          <w:szCs w:val="24"/>
        </w:rPr>
        <w:t>f</w:t>
      </w:r>
      <w:r>
        <w:rPr>
          <w:color w:val="1F1F1F"/>
          <w:spacing w:val="-14"/>
          <w:w w:val="110"/>
          <w:sz w:val="24"/>
          <w:szCs w:val="24"/>
        </w:rPr>
        <w:t xml:space="preserve"> </w:t>
      </w:r>
      <w:r w:rsidR="001D4D0D">
        <w:rPr>
          <w:color w:val="1F1F1F"/>
          <w:spacing w:val="-1"/>
          <w:sz w:val="24"/>
          <w:szCs w:val="24"/>
        </w:rPr>
        <w:t xml:space="preserve">Waller County Court at Law </w:t>
      </w:r>
      <w:r w:rsidR="001572D4">
        <w:rPr>
          <w:color w:val="1F1F1F"/>
          <w:spacing w:val="-1"/>
          <w:sz w:val="24"/>
          <w:szCs w:val="24"/>
        </w:rPr>
        <w:t>Two</w:t>
      </w:r>
      <w:r w:rsidR="002A44BE">
        <w:rPr>
          <w:color w:val="1F1F1F"/>
          <w:spacing w:val="-1"/>
          <w:sz w:val="24"/>
          <w:szCs w:val="24"/>
        </w:rPr>
        <w:t>.</w:t>
      </w:r>
      <w:r>
        <w:rPr>
          <w:color w:val="3B3B3B"/>
          <w:sz w:val="24"/>
          <w:szCs w:val="24"/>
        </w:rPr>
        <w:t xml:space="preserve"> </w:t>
      </w:r>
      <w:r>
        <w:rPr>
          <w:color w:val="3B3B3B"/>
          <w:spacing w:val="-25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A</w:t>
      </w:r>
      <w:r>
        <w:rPr>
          <w:color w:val="1F1F1F"/>
          <w:spacing w:val="-1"/>
          <w:sz w:val="24"/>
          <w:szCs w:val="24"/>
        </w:rPr>
        <w:t>l</w:t>
      </w:r>
      <w:r>
        <w:rPr>
          <w:color w:val="1F1F1F"/>
          <w:spacing w:val="-2"/>
          <w:sz w:val="24"/>
          <w:szCs w:val="24"/>
        </w:rPr>
        <w:t>tera</w:t>
      </w:r>
      <w:r>
        <w:rPr>
          <w:color w:val="1F1F1F"/>
          <w:spacing w:val="-1"/>
          <w:sz w:val="24"/>
          <w:szCs w:val="24"/>
        </w:rPr>
        <w:t>ti</w:t>
      </w:r>
      <w:r>
        <w:rPr>
          <w:color w:val="1F1F1F"/>
          <w:spacing w:val="-2"/>
          <w:sz w:val="24"/>
          <w:szCs w:val="24"/>
        </w:rPr>
        <w:t>on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37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18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no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18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 xml:space="preserve">e 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ad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9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z w:val="24"/>
          <w:szCs w:val="24"/>
        </w:rPr>
        <w:t>o</w:t>
      </w:r>
      <w:r>
        <w:rPr>
          <w:color w:val="1F1F1F"/>
          <w:spacing w:val="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app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ca</w:t>
      </w:r>
      <w:r>
        <w:rPr>
          <w:color w:val="1F1F1F"/>
          <w:spacing w:val="-1"/>
          <w:sz w:val="24"/>
          <w:szCs w:val="24"/>
        </w:rPr>
        <w:t>ti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26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onc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8"/>
          <w:sz w:val="24"/>
          <w:szCs w:val="24"/>
        </w:rPr>
        <w:t xml:space="preserve"> </w:t>
      </w:r>
      <w:r>
        <w:rPr>
          <w:color w:val="1F1F1F"/>
          <w:spacing w:val="-1"/>
          <w:w w:val="89"/>
          <w:sz w:val="24"/>
          <w:szCs w:val="24"/>
        </w:rPr>
        <w:t>s</w:t>
      </w:r>
      <w:r>
        <w:rPr>
          <w:color w:val="1F1F1F"/>
          <w:spacing w:val="-2"/>
          <w:w w:val="102"/>
          <w:sz w:val="24"/>
          <w:szCs w:val="24"/>
        </w:rPr>
        <w:t>ub</w:t>
      </w:r>
      <w:r>
        <w:rPr>
          <w:color w:val="1F1F1F"/>
          <w:spacing w:val="-4"/>
          <w:w w:val="105"/>
          <w:sz w:val="24"/>
          <w:szCs w:val="24"/>
        </w:rPr>
        <w:t>m</w:t>
      </w:r>
      <w:r>
        <w:rPr>
          <w:color w:val="1F1F1F"/>
          <w:spacing w:val="-1"/>
          <w:w w:val="96"/>
          <w:sz w:val="24"/>
          <w:szCs w:val="24"/>
        </w:rPr>
        <w:t>i</w:t>
      </w:r>
      <w:r>
        <w:rPr>
          <w:color w:val="1F1F1F"/>
          <w:w w:val="107"/>
          <w:sz w:val="24"/>
          <w:szCs w:val="24"/>
        </w:rPr>
        <w:t>t</w:t>
      </w:r>
      <w:r>
        <w:rPr>
          <w:color w:val="1F1F1F"/>
          <w:spacing w:val="-3"/>
          <w:w w:val="107"/>
          <w:sz w:val="24"/>
          <w:szCs w:val="24"/>
        </w:rPr>
        <w:t>t</w:t>
      </w:r>
      <w:r>
        <w:rPr>
          <w:color w:val="1F1F1F"/>
          <w:spacing w:val="-2"/>
          <w:w w:val="97"/>
          <w:sz w:val="24"/>
          <w:szCs w:val="24"/>
        </w:rPr>
        <w:t>e</w:t>
      </w:r>
      <w:r>
        <w:rPr>
          <w:color w:val="1F1F1F"/>
          <w:spacing w:val="-2"/>
          <w:w w:val="106"/>
          <w:sz w:val="24"/>
          <w:szCs w:val="24"/>
        </w:rPr>
        <w:t>d</w:t>
      </w:r>
      <w:r w:rsidR="00804EC5">
        <w:rPr>
          <w:color w:val="4B4B4B"/>
          <w:w w:val="82"/>
          <w:sz w:val="24"/>
          <w:szCs w:val="24"/>
        </w:rPr>
        <w:t xml:space="preserve">.   However, </w:t>
      </w:r>
      <w:r>
        <w:rPr>
          <w:color w:val="1F1F1F"/>
          <w:sz w:val="24"/>
          <w:szCs w:val="24"/>
        </w:rPr>
        <w:t>a</w:t>
      </w:r>
      <w:r>
        <w:rPr>
          <w:color w:val="1F1F1F"/>
          <w:spacing w:val="7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ne</w:t>
      </w:r>
      <w:r>
        <w:rPr>
          <w:color w:val="1F1F1F"/>
          <w:sz w:val="24"/>
          <w:szCs w:val="24"/>
        </w:rPr>
        <w:t>w</w:t>
      </w:r>
      <w:r>
        <w:rPr>
          <w:color w:val="1F1F1F"/>
          <w:spacing w:val="15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appl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ca</w:t>
      </w:r>
      <w:r>
        <w:rPr>
          <w:color w:val="1F1F1F"/>
          <w:spacing w:val="-1"/>
          <w:sz w:val="24"/>
          <w:szCs w:val="24"/>
        </w:rPr>
        <w:t>ti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32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sub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tte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19"/>
          <w:sz w:val="24"/>
          <w:szCs w:val="24"/>
        </w:rPr>
        <w:t xml:space="preserve"> </w:t>
      </w:r>
      <w:r>
        <w:rPr>
          <w:color w:val="1F1F1F"/>
          <w:spacing w:val="-1"/>
          <w:w w:val="88"/>
          <w:sz w:val="24"/>
          <w:szCs w:val="24"/>
        </w:rPr>
        <w:t>i</w:t>
      </w:r>
      <w:r>
        <w:rPr>
          <w:color w:val="1F1F1F"/>
          <w:w w:val="135"/>
          <w:sz w:val="24"/>
          <w:szCs w:val="24"/>
        </w:rPr>
        <w:t>f</w:t>
      </w:r>
      <w:r>
        <w:rPr>
          <w:color w:val="1F1F1F"/>
          <w:spacing w:val="-24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1"/>
          <w:sz w:val="24"/>
          <w:szCs w:val="24"/>
        </w:rPr>
        <w:t xml:space="preserve"> </w:t>
      </w:r>
      <w:r>
        <w:rPr>
          <w:color w:val="1F1F1F"/>
          <w:spacing w:val="-2"/>
          <w:w w:val="84"/>
          <w:sz w:val="24"/>
          <w:szCs w:val="24"/>
        </w:rPr>
        <w:t>s</w:t>
      </w:r>
      <w:r>
        <w:rPr>
          <w:color w:val="1F1F1F"/>
          <w:spacing w:val="-2"/>
          <w:w w:val="106"/>
          <w:sz w:val="24"/>
          <w:szCs w:val="24"/>
        </w:rPr>
        <w:t>u</w:t>
      </w:r>
      <w:r>
        <w:rPr>
          <w:color w:val="1F1F1F"/>
          <w:spacing w:val="-2"/>
          <w:w w:val="102"/>
          <w:sz w:val="24"/>
          <w:szCs w:val="24"/>
        </w:rPr>
        <w:t>b</w:t>
      </w:r>
      <w:r>
        <w:rPr>
          <w:color w:val="1F1F1F"/>
          <w:spacing w:val="-2"/>
          <w:sz w:val="24"/>
          <w:szCs w:val="24"/>
        </w:rPr>
        <w:t>s</w:t>
      </w:r>
      <w:r>
        <w:rPr>
          <w:color w:val="1F1F1F"/>
          <w:spacing w:val="-2"/>
          <w:w w:val="118"/>
          <w:sz w:val="24"/>
          <w:szCs w:val="24"/>
        </w:rPr>
        <w:t>t</w:t>
      </w:r>
      <w:r>
        <w:rPr>
          <w:color w:val="1F1F1F"/>
          <w:spacing w:val="-1"/>
          <w:w w:val="88"/>
          <w:sz w:val="24"/>
          <w:szCs w:val="24"/>
        </w:rPr>
        <w:t>i</w:t>
      </w:r>
      <w:r>
        <w:rPr>
          <w:color w:val="1F1F1F"/>
          <w:spacing w:val="-1"/>
          <w:w w:val="103"/>
          <w:sz w:val="24"/>
          <w:szCs w:val="24"/>
        </w:rPr>
        <w:t>t</w:t>
      </w:r>
      <w:r>
        <w:rPr>
          <w:color w:val="1F1F1F"/>
          <w:spacing w:val="-2"/>
          <w:w w:val="106"/>
          <w:sz w:val="24"/>
          <w:szCs w:val="24"/>
        </w:rPr>
        <w:t>u</w:t>
      </w:r>
      <w:r>
        <w:rPr>
          <w:color w:val="1F1F1F"/>
          <w:spacing w:val="-2"/>
          <w:w w:val="111"/>
          <w:sz w:val="24"/>
          <w:szCs w:val="24"/>
        </w:rPr>
        <w:t>t</w:t>
      </w:r>
      <w:r>
        <w:rPr>
          <w:color w:val="1F1F1F"/>
          <w:spacing w:val="-1"/>
          <w:w w:val="96"/>
          <w:sz w:val="24"/>
          <w:szCs w:val="24"/>
        </w:rPr>
        <w:t>i</w:t>
      </w:r>
      <w:r>
        <w:rPr>
          <w:color w:val="1F1F1F"/>
          <w:spacing w:val="-2"/>
          <w:w w:val="98"/>
          <w:sz w:val="24"/>
          <w:szCs w:val="24"/>
        </w:rPr>
        <w:t>o</w:t>
      </w:r>
      <w:r>
        <w:rPr>
          <w:color w:val="1F1F1F"/>
          <w:w w:val="106"/>
          <w:sz w:val="24"/>
          <w:szCs w:val="24"/>
        </w:rPr>
        <w:t xml:space="preserve">n </w:t>
      </w:r>
      <w:r>
        <w:rPr>
          <w:color w:val="1F1F1F"/>
          <w:spacing w:val="-2"/>
          <w:sz w:val="24"/>
          <w:szCs w:val="24"/>
        </w:rPr>
        <w:t>occ</w:t>
      </w:r>
      <w:r>
        <w:rPr>
          <w:color w:val="1F1F1F"/>
          <w:sz w:val="24"/>
          <w:szCs w:val="24"/>
        </w:rPr>
        <w:t>u</w:t>
      </w:r>
      <w:r>
        <w:rPr>
          <w:color w:val="1F1F1F"/>
          <w:spacing w:val="-4"/>
          <w:sz w:val="24"/>
          <w:szCs w:val="24"/>
        </w:rPr>
        <w:t>r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6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be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4"/>
          <w:sz w:val="24"/>
          <w:szCs w:val="24"/>
        </w:rPr>
        <w:t>o</w:t>
      </w:r>
      <w:r>
        <w:rPr>
          <w:color w:val="1F1F1F"/>
          <w:spacing w:val="-2"/>
          <w:sz w:val="24"/>
          <w:szCs w:val="24"/>
        </w:rPr>
        <w:t>r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 xml:space="preserve">e </w:t>
      </w:r>
      <w:r>
        <w:rPr>
          <w:color w:val="1F1F1F"/>
          <w:spacing w:val="-1"/>
          <w:sz w:val="24"/>
          <w:szCs w:val="24"/>
        </w:rPr>
        <w:t>s</w:t>
      </w:r>
      <w:r>
        <w:rPr>
          <w:color w:val="1F1F1F"/>
          <w:spacing w:val="-2"/>
          <w:sz w:val="24"/>
          <w:szCs w:val="24"/>
        </w:rPr>
        <w:t>ub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s</w:t>
      </w:r>
      <w:r>
        <w:rPr>
          <w:color w:val="3B3B3B"/>
          <w:spacing w:val="-2"/>
          <w:sz w:val="24"/>
          <w:szCs w:val="24"/>
        </w:rPr>
        <w:t>s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19"/>
          <w:sz w:val="24"/>
          <w:szCs w:val="24"/>
        </w:rPr>
        <w:t xml:space="preserve"> </w:t>
      </w:r>
      <w:r>
        <w:rPr>
          <w:color w:val="1F1F1F"/>
          <w:spacing w:val="-2"/>
          <w:w w:val="94"/>
          <w:sz w:val="24"/>
          <w:szCs w:val="24"/>
        </w:rPr>
        <w:t>d</w:t>
      </w:r>
      <w:r>
        <w:rPr>
          <w:color w:val="1F1F1F"/>
          <w:spacing w:val="-2"/>
          <w:w w:val="101"/>
          <w:sz w:val="24"/>
          <w:szCs w:val="24"/>
        </w:rPr>
        <w:t>e</w:t>
      </w:r>
      <w:r>
        <w:rPr>
          <w:color w:val="1F1F1F"/>
          <w:spacing w:val="-2"/>
          <w:w w:val="106"/>
          <w:sz w:val="24"/>
          <w:szCs w:val="24"/>
        </w:rPr>
        <w:t>a</w:t>
      </w:r>
      <w:r>
        <w:rPr>
          <w:color w:val="1F1F1F"/>
          <w:spacing w:val="-2"/>
          <w:w w:val="98"/>
          <w:sz w:val="24"/>
          <w:szCs w:val="24"/>
        </w:rPr>
        <w:t>d</w:t>
      </w:r>
      <w:r>
        <w:rPr>
          <w:color w:val="1F1F1F"/>
          <w:spacing w:val="-1"/>
          <w:w w:val="103"/>
          <w:sz w:val="24"/>
          <w:szCs w:val="24"/>
        </w:rPr>
        <w:t>li</w:t>
      </w:r>
      <w:r>
        <w:rPr>
          <w:color w:val="1F1F1F"/>
          <w:spacing w:val="-2"/>
          <w:w w:val="106"/>
          <w:sz w:val="24"/>
          <w:szCs w:val="24"/>
        </w:rPr>
        <w:t>n</w:t>
      </w:r>
      <w:r>
        <w:rPr>
          <w:color w:val="1F1F1F"/>
          <w:spacing w:val="-2"/>
          <w:w w:val="101"/>
          <w:sz w:val="24"/>
          <w:szCs w:val="24"/>
        </w:rPr>
        <w:t>e</w:t>
      </w:r>
      <w:r>
        <w:rPr>
          <w:color w:val="1F1F1F"/>
          <w:w w:val="65"/>
          <w:sz w:val="24"/>
          <w:szCs w:val="24"/>
        </w:rPr>
        <w:t xml:space="preserve">. </w:t>
      </w:r>
      <w:r>
        <w:rPr>
          <w:color w:val="1F1F1F"/>
          <w:spacing w:val="27"/>
          <w:w w:val="65"/>
          <w:sz w:val="24"/>
          <w:szCs w:val="24"/>
        </w:rPr>
        <w:t xml:space="preserve"> </w:t>
      </w:r>
      <w:r>
        <w:rPr>
          <w:color w:val="1F1F1F"/>
          <w:spacing w:val="-3"/>
          <w:sz w:val="24"/>
          <w:szCs w:val="24"/>
        </w:rPr>
        <w:t>A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3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z w:val="24"/>
          <w:szCs w:val="24"/>
        </w:rPr>
        <w:t xml:space="preserve">r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 xml:space="preserve">e </w:t>
      </w:r>
      <w:r>
        <w:rPr>
          <w:color w:val="1F1F1F"/>
          <w:spacing w:val="-2"/>
          <w:w w:val="98"/>
          <w:sz w:val="24"/>
          <w:szCs w:val="24"/>
        </w:rPr>
        <w:t>o</w:t>
      </w:r>
      <w:r>
        <w:rPr>
          <w:color w:val="1F1F1F"/>
          <w:spacing w:val="-17"/>
          <w:w w:val="135"/>
          <w:sz w:val="24"/>
          <w:szCs w:val="24"/>
        </w:rPr>
        <w:t>f</w:t>
      </w:r>
      <w:r>
        <w:rPr>
          <w:color w:val="1F1F1F"/>
          <w:w w:val="94"/>
          <w:sz w:val="24"/>
          <w:szCs w:val="24"/>
        </w:rPr>
        <w:t>f</w:t>
      </w:r>
      <w:r>
        <w:rPr>
          <w:color w:val="1F1F1F"/>
          <w:spacing w:val="-3"/>
          <w:w w:val="94"/>
          <w:sz w:val="24"/>
          <w:szCs w:val="24"/>
        </w:rPr>
        <w:t>i</w:t>
      </w:r>
      <w:r>
        <w:rPr>
          <w:color w:val="1F1F1F"/>
          <w:spacing w:val="-2"/>
          <w:w w:val="106"/>
          <w:sz w:val="24"/>
          <w:szCs w:val="24"/>
        </w:rPr>
        <w:t>c</w:t>
      </w:r>
      <w:r>
        <w:rPr>
          <w:color w:val="1F1F1F"/>
          <w:spacing w:val="-1"/>
          <w:w w:val="96"/>
          <w:sz w:val="24"/>
          <w:szCs w:val="24"/>
        </w:rPr>
        <w:t>i</w:t>
      </w:r>
      <w:r>
        <w:rPr>
          <w:color w:val="1F1F1F"/>
          <w:spacing w:val="-2"/>
          <w:w w:val="106"/>
          <w:sz w:val="24"/>
          <w:szCs w:val="24"/>
        </w:rPr>
        <w:t>a</w:t>
      </w:r>
      <w:r>
        <w:rPr>
          <w:color w:val="1F1F1F"/>
          <w:w w:val="81"/>
          <w:sz w:val="24"/>
          <w:szCs w:val="24"/>
        </w:rPr>
        <w:t xml:space="preserve">l </w:t>
      </w:r>
      <w:r>
        <w:rPr>
          <w:color w:val="1F1F1F"/>
          <w:spacing w:val="-2"/>
          <w:w w:val="94"/>
          <w:sz w:val="24"/>
          <w:szCs w:val="24"/>
        </w:rPr>
        <w:t>o</w:t>
      </w:r>
      <w:r>
        <w:rPr>
          <w:color w:val="1F1F1F"/>
          <w:spacing w:val="-2"/>
          <w:w w:val="102"/>
          <w:sz w:val="24"/>
          <w:szCs w:val="24"/>
        </w:rPr>
        <w:t>p</w:t>
      </w:r>
      <w:r>
        <w:rPr>
          <w:color w:val="1F1F1F"/>
          <w:spacing w:val="-2"/>
          <w:w w:val="101"/>
          <w:sz w:val="24"/>
          <w:szCs w:val="24"/>
        </w:rPr>
        <w:t>e</w:t>
      </w:r>
      <w:r>
        <w:rPr>
          <w:color w:val="1F1F1F"/>
          <w:spacing w:val="-2"/>
          <w:w w:val="110"/>
          <w:sz w:val="24"/>
          <w:szCs w:val="24"/>
        </w:rPr>
        <w:t>n</w:t>
      </w:r>
      <w:r>
        <w:rPr>
          <w:color w:val="1F1F1F"/>
          <w:spacing w:val="-1"/>
          <w:w w:val="96"/>
          <w:sz w:val="24"/>
          <w:szCs w:val="24"/>
        </w:rPr>
        <w:t>i</w:t>
      </w:r>
      <w:r>
        <w:rPr>
          <w:color w:val="1F1F1F"/>
          <w:spacing w:val="-2"/>
          <w:w w:val="106"/>
          <w:sz w:val="24"/>
          <w:szCs w:val="24"/>
        </w:rPr>
        <w:t>n</w:t>
      </w:r>
      <w:r>
        <w:rPr>
          <w:color w:val="1F1F1F"/>
          <w:spacing w:val="-2"/>
          <w:w w:val="102"/>
          <w:sz w:val="24"/>
          <w:szCs w:val="24"/>
        </w:rPr>
        <w:t>g</w:t>
      </w:r>
      <w:r>
        <w:rPr>
          <w:color w:val="4B4B4B"/>
          <w:w w:val="82"/>
          <w:sz w:val="24"/>
          <w:szCs w:val="24"/>
        </w:rPr>
        <w:t>,</w:t>
      </w:r>
      <w:r>
        <w:rPr>
          <w:color w:val="4B4B4B"/>
          <w:spacing w:val="12"/>
          <w:w w:val="82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app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ca</w:t>
      </w:r>
      <w:r>
        <w:rPr>
          <w:color w:val="1F1F1F"/>
          <w:spacing w:val="-1"/>
          <w:sz w:val="24"/>
          <w:szCs w:val="24"/>
        </w:rPr>
        <w:t>ti</w:t>
      </w:r>
      <w:r>
        <w:rPr>
          <w:color w:val="1F1F1F"/>
          <w:spacing w:val="-2"/>
          <w:sz w:val="24"/>
          <w:szCs w:val="24"/>
        </w:rPr>
        <w:t>on</w:t>
      </w:r>
      <w:r>
        <w:rPr>
          <w:color w:val="1F1F1F"/>
          <w:sz w:val="24"/>
          <w:szCs w:val="24"/>
        </w:rPr>
        <w:t xml:space="preserve">s </w:t>
      </w:r>
      <w:r>
        <w:rPr>
          <w:color w:val="1F1F1F"/>
          <w:spacing w:val="-3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no</w:t>
      </w:r>
      <w:r>
        <w:rPr>
          <w:color w:val="1F1F1F"/>
          <w:sz w:val="24"/>
          <w:szCs w:val="24"/>
        </w:rPr>
        <w:t xml:space="preserve">t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e a</w:t>
      </w:r>
      <w:r>
        <w:rPr>
          <w:color w:val="1F1F1F"/>
          <w:spacing w:val="-7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ende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41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30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1F1F1F"/>
          <w:spacing w:val="-1"/>
          <w:sz w:val="24"/>
          <w:szCs w:val="24"/>
        </w:rPr>
        <w:t>l</w:t>
      </w:r>
      <w:r>
        <w:rPr>
          <w:color w:val="1F1F1F"/>
          <w:spacing w:val="-2"/>
          <w:sz w:val="24"/>
          <w:szCs w:val="24"/>
        </w:rPr>
        <w:t>tere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57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an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45"/>
          <w:sz w:val="24"/>
          <w:szCs w:val="24"/>
        </w:rPr>
        <w:t xml:space="preserve"> </w:t>
      </w:r>
      <w:r>
        <w:rPr>
          <w:color w:val="1F1F1F"/>
          <w:spacing w:val="-3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a</w:t>
      </w:r>
      <w:r>
        <w:rPr>
          <w:color w:val="3B3B3B"/>
          <w:sz w:val="24"/>
          <w:szCs w:val="24"/>
        </w:rPr>
        <w:t>y</w:t>
      </w:r>
      <w:r>
        <w:rPr>
          <w:color w:val="3B3B3B"/>
          <w:spacing w:val="27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no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36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33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thdra</w:t>
      </w:r>
      <w:r>
        <w:rPr>
          <w:color w:val="1F1F1F"/>
          <w:sz w:val="24"/>
          <w:szCs w:val="24"/>
        </w:rPr>
        <w:t>wn</w:t>
      </w:r>
      <w:r>
        <w:rPr>
          <w:color w:val="1F1F1F"/>
          <w:spacing w:val="38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thou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52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34"/>
          <w:sz w:val="24"/>
          <w:szCs w:val="24"/>
        </w:rPr>
        <w:t xml:space="preserve"> </w:t>
      </w:r>
      <w:r>
        <w:rPr>
          <w:color w:val="1F1F1F"/>
          <w:spacing w:val="-2"/>
          <w:w w:val="97"/>
          <w:sz w:val="24"/>
          <w:szCs w:val="24"/>
        </w:rPr>
        <w:t>a</w:t>
      </w:r>
      <w:r>
        <w:rPr>
          <w:color w:val="1F1F1F"/>
          <w:spacing w:val="-2"/>
          <w:w w:val="98"/>
          <w:sz w:val="24"/>
          <w:szCs w:val="24"/>
        </w:rPr>
        <w:t>p</w:t>
      </w:r>
      <w:r>
        <w:rPr>
          <w:color w:val="1F1F1F"/>
          <w:spacing w:val="-2"/>
          <w:w w:val="102"/>
          <w:sz w:val="24"/>
          <w:szCs w:val="24"/>
        </w:rPr>
        <w:t>p</w:t>
      </w:r>
      <w:r>
        <w:rPr>
          <w:color w:val="1F1F1F"/>
          <w:spacing w:val="-2"/>
          <w:w w:val="110"/>
          <w:sz w:val="24"/>
          <w:szCs w:val="24"/>
        </w:rPr>
        <w:t>r</w:t>
      </w:r>
      <w:r>
        <w:rPr>
          <w:color w:val="1F1F1F"/>
          <w:spacing w:val="-2"/>
          <w:w w:val="98"/>
          <w:sz w:val="24"/>
          <w:szCs w:val="24"/>
        </w:rPr>
        <w:t>o</w:t>
      </w:r>
      <w:r>
        <w:rPr>
          <w:color w:val="1F1F1F"/>
          <w:spacing w:val="-2"/>
          <w:w w:val="106"/>
          <w:sz w:val="24"/>
          <w:szCs w:val="24"/>
        </w:rPr>
        <w:t>va</w:t>
      </w:r>
      <w:r>
        <w:rPr>
          <w:color w:val="1F1F1F"/>
          <w:w w:val="81"/>
          <w:sz w:val="24"/>
          <w:szCs w:val="24"/>
        </w:rPr>
        <w:t>l</w:t>
      </w:r>
      <w:r>
        <w:rPr>
          <w:color w:val="1F1F1F"/>
          <w:spacing w:val="-20"/>
          <w:sz w:val="24"/>
          <w:szCs w:val="24"/>
        </w:rPr>
        <w:t xml:space="preserve"> </w:t>
      </w:r>
      <w:r>
        <w:rPr>
          <w:color w:val="1F1F1F"/>
          <w:spacing w:val="-2"/>
          <w:w w:val="110"/>
          <w:sz w:val="24"/>
          <w:szCs w:val="24"/>
        </w:rPr>
        <w:t>o</w:t>
      </w:r>
      <w:r>
        <w:rPr>
          <w:color w:val="1F1F1F"/>
          <w:w w:val="110"/>
          <w:sz w:val="24"/>
          <w:szCs w:val="24"/>
        </w:rPr>
        <w:t>f</w:t>
      </w:r>
      <w:r>
        <w:rPr>
          <w:color w:val="1F1F1F"/>
          <w:spacing w:val="5"/>
          <w:w w:val="110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35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Judg</w:t>
      </w:r>
      <w:r>
        <w:rPr>
          <w:color w:val="1F1F1F"/>
          <w:sz w:val="24"/>
          <w:szCs w:val="24"/>
        </w:rPr>
        <w:t>e</w:t>
      </w:r>
      <w:r w:rsidR="001D4D0D">
        <w:rPr>
          <w:color w:val="1F1F1F"/>
          <w:sz w:val="24"/>
          <w:szCs w:val="24"/>
        </w:rPr>
        <w:t>.</w:t>
      </w:r>
    </w:p>
    <w:p w14:paraId="6BEE3D94" w14:textId="3EF5965C" w:rsidR="0000727D" w:rsidRDefault="00011B1F" w:rsidP="001D4D0D">
      <w:pPr>
        <w:ind w:left="290" w:right="81"/>
        <w:jc w:val="both"/>
        <w:rPr>
          <w:sz w:val="26"/>
          <w:szCs w:val="26"/>
        </w:rPr>
      </w:pPr>
      <w:r>
        <w:rPr>
          <w:color w:val="1F1F1F"/>
          <w:spacing w:val="38"/>
          <w:sz w:val="24"/>
          <w:szCs w:val="24"/>
        </w:rPr>
        <w:t xml:space="preserve"> </w:t>
      </w:r>
    </w:p>
    <w:p w14:paraId="2DBD588B" w14:textId="1920A3F8" w:rsidR="0000727D" w:rsidRDefault="00011B1F">
      <w:pPr>
        <w:ind w:left="295" w:right="86" w:hanging="5"/>
        <w:jc w:val="both"/>
        <w:rPr>
          <w:color w:val="3B3B3B"/>
          <w:w w:val="59"/>
          <w:sz w:val="24"/>
          <w:szCs w:val="24"/>
        </w:rPr>
      </w:pPr>
      <w:r>
        <w:rPr>
          <w:color w:val="1F1F1F"/>
          <w:spacing w:val="-4"/>
          <w:sz w:val="24"/>
          <w:szCs w:val="24"/>
        </w:rPr>
        <w:t>A</w:t>
      </w:r>
      <w:r>
        <w:rPr>
          <w:color w:val="1F1F1F"/>
          <w:spacing w:val="-2"/>
          <w:sz w:val="24"/>
          <w:szCs w:val="24"/>
        </w:rPr>
        <w:t>pp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cat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on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44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1"/>
          <w:sz w:val="24"/>
          <w:szCs w:val="24"/>
        </w:rPr>
        <w:t>il</w:t>
      </w:r>
      <w:r>
        <w:rPr>
          <w:color w:val="1F1F1F"/>
          <w:sz w:val="24"/>
          <w:szCs w:val="24"/>
        </w:rPr>
        <w:t>l</w:t>
      </w:r>
      <w:r>
        <w:rPr>
          <w:color w:val="1F1F1F"/>
          <w:spacing w:val="35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opene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32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an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25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rev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32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y</w:t>
      </w:r>
      <w:r>
        <w:rPr>
          <w:color w:val="1F1F1F"/>
          <w:spacing w:val="19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5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Judg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47"/>
          <w:sz w:val="24"/>
          <w:szCs w:val="24"/>
        </w:rPr>
        <w:t xml:space="preserve"> </w:t>
      </w:r>
      <w:r w:rsidR="00E416ED">
        <w:rPr>
          <w:color w:val="1F1F1F"/>
          <w:spacing w:val="47"/>
          <w:sz w:val="24"/>
          <w:szCs w:val="24"/>
        </w:rPr>
        <w:t>o</w:t>
      </w:r>
      <w:r w:rsidR="00F07178">
        <w:rPr>
          <w:color w:val="1F1F1F"/>
          <w:sz w:val="24"/>
          <w:szCs w:val="24"/>
        </w:rPr>
        <w:t xml:space="preserve">f </w:t>
      </w:r>
      <w:r w:rsidR="00E416ED">
        <w:rPr>
          <w:color w:val="1F1F1F"/>
          <w:sz w:val="24"/>
          <w:szCs w:val="24"/>
        </w:rPr>
        <w:t>the Court</w:t>
      </w:r>
      <w:r>
        <w:rPr>
          <w:color w:val="1F1F1F"/>
          <w:sz w:val="24"/>
          <w:szCs w:val="24"/>
        </w:rPr>
        <w:t>,</w:t>
      </w:r>
      <w:r>
        <w:rPr>
          <w:color w:val="1F1F1F"/>
          <w:spacing w:val="20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o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24"/>
          <w:sz w:val="24"/>
          <w:szCs w:val="24"/>
        </w:rPr>
        <w:t xml:space="preserve"> </w:t>
      </w:r>
      <w:r w:rsidR="001D4D0D">
        <w:rPr>
          <w:color w:val="1F1F1F"/>
          <w:spacing w:val="-1"/>
          <w:sz w:val="24"/>
          <w:szCs w:val="24"/>
        </w:rPr>
        <w:t xml:space="preserve">and after October </w:t>
      </w:r>
      <w:r w:rsidR="00E416ED">
        <w:rPr>
          <w:color w:val="1F1F1F"/>
          <w:spacing w:val="-1"/>
          <w:sz w:val="24"/>
          <w:szCs w:val="24"/>
        </w:rPr>
        <w:t>30</w:t>
      </w:r>
      <w:r w:rsidR="001D4D0D">
        <w:rPr>
          <w:color w:val="1F1F1F"/>
          <w:spacing w:val="-1"/>
          <w:sz w:val="24"/>
          <w:szCs w:val="24"/>
        </w:rPr>
        <w:t>, 202</w:t>
      </w:r>
      <w:r w:rsidR="00E416ED">
        <w:rPr>
          <w:color w:val="1F1F1F"/>
          <w:spacing w:val="-1"/>
          <w:sz w:val="24"/>
          <w:szCs w:val="24"/>
        </w:rPr>
        <w:t>5</w:t>
      </w:r>
      <w:r w:rsidR="001D4D0D">
        <w:rPr>
          <w:color w:val="1F1F1F"/>
          <w:spacing w:val="-1"/>
          <w:sz w:val="24"/>
          <w:szCs w:val="24"/>
        </w:rPr>
        <w:t xml:space="preserve"> at 12:01 p.m.  </w:t>
      </w:r>
      <w:r>
        <w:rPr>
          <w:color w:val="1F1F1F"/>
          <w:spacing w:val="-3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he</w:t>
      </w:r>
      <w:r>
        <w:rPr>
          <w:color w:val="3B3B3B"/>
          <w:sz w:val="24"/>
          <w:szCs w:val="24"/>
        </w:rPr>
        <w:t>y</w:t>
      </w:r>
      <w:r>
        <w:rPr>
          <w:color w:val="3B3B3B"/>
          <w:spacing w:val="2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ll</w:t>
      </w:r>
      <w:r>
        <w:rPr>
          <w:color w:val="1F1F1F"/>
          <w:spacing w:val="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b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eva</w:t>
      </w:r>
      <w:r>
        <w:rPr>
          <w:color w:val="1F1F1F"/>
          <w:spacing w:val="-1"/>
          <w:sz w:val="24"/>
          <w:szCs w:val="24"/>
        </w:rPr>
        <w:t>l</w:t>
      </w:r>
      <w:r>
        <w:rPr>
          <w:color w:val="1F1F1F"/>
          <w:spacing w:val="-2"/>
          <w:sz w:val="24"/>
          <w:szCs w:val="24"/>
        </w:rPr>
        <w:t>ua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11"/>
          <w:sz w:val="24"/>
          <w:szCs w:val="24"/>
        </w:rPr>
        <w:t xml:space="preserve"> </w:t>
      </w:r>
      <w:r>
        <w:rPr>
          <w:color w:val="1F1F1F"/>
          <w:spacing w:val="-2"/>
          <w:w w:val="94"/>
          <w:sz w:val="24"/>
          <w:szCs w:val="24"/>
        </w:rPr>
        <w:t>o</w:t>
      </w:r>
      <w:r>
        <w:rPr>
          <w:color w:val="1F1F1F"/>
          <w:spacing w:val="-2"/>
          <w:w w:val="114"/>
          <w:sz w:val="24"/>
          <w:szCs w:val="24"/>
        </w:rPr>
        <w:t>n</w:t>
      </w:r>
      <w:r>
        <w:rPr>
          <w:color w:val="3B3B3B"/>
          <w:w w:val="59"/>
          <w:sz w:val="24"/>
          <w:szCs w:val="24"/>
        </w:rPr>
        <w:t>:</w:t>
      </w:r>
    </w:p>
    <w:p w14:paraId="6FFFBCD2" w14:textId="77777777" w:rsidR="001D4D0D" w:rsidRDefault="001D4D0D">
      <w:pPr>
        <w:ind w:left="295" w:right="86" w:hanging="5"/>
        <w:jc w:val="both"/>
        <w:rPr>
          <w:sz w:val="24"/>
          <w:szCs w:val="24"/>
        </w:rPr>
      </w:pPr>
    </w:p>
    <w:p w14:paraId="53FA970D" w14:textId="77777777" w:rsidR="0000727D" w:rsidRDefault="00011B1F">
      <w:pPr>
        <w:spacing w:line="260" w:lineRule="exact"/>
        <w:ind w:left="1034"/>
        <w:rPr>
          <w:sz w:val="24"/>
          <w:szCs w:val="24"/>
        </w:rPr>
      </w:pPr>
      <w:r>
        <w:rPr>
          <w:color w:val="1F1F1F"/>
          <w:spacing w:val="-1"/>
          <w:w w:val="75"/>
          <w:sz w:val="24"/>
          <w:szCs w:val="24"/>
        </w:rPr>
        <w:t>1</w:t>
      </w:r>
      <w:r>
        <w:rPr>
          <w:color w:val="4B4B4B"/>
          <w:w w:val="75"/>
          <w:sz w:val="24"/>
          <w:szCs w:val="24"/>
        </w:rPr>
        <w:t xml:space="preserve">.           </w:t>
      </w:r>
      <w:r>
        <w:rPr>
          <w:color w:val="4B4B4B"/>
          <w:spacing w:val="27"/>
          <w:w w:val="75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expe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3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enc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19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an</w:t>
      </w:r>
      <w:r>
        <w:rPr>
          <w:color w:val="1F1F1F"/>
          <w:sz w:val="24"/>
          <w:szCs w:val="24"/>
        </w:rPr>
        <w:t>d</w:t>
      </w:r>
      <w:r>
        <w:rPr>
          <w:color w:val="1F1F1F"/>
          <w:spacing w:val="2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qua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3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cat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on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25"/>
          <w:sz w:val="24"/>
          <w:szCs w:val="24"/>
        </w:rPr>
        <w:t xml:space="preserve"> </w:t>
      </w:r>
      <w:r>
        <w:rPr>
          <w:color w:val="1F1F1F"/>
          <w:spacing w:val="-2"/>
          <w:w w:val="110"/>
          <w:sz w:val="24"/>
          <w:szCs w:val="24"/>
        </w:rPr>
        <w:t>o</w:t>
      </w:r>
      <w:r>
        <w:rPr>
          <w:color w:val="1F1F1F"/>
          <w:w w:val="110"/>
          <w:sz w:val="24"/>
          <w:szCs w:val="24"/>
        </w:rPr>
        <w:t>f</w:t>
      </w:r>
      <w:r>
        <w:rPr>
          <w:color w:val="1F1F1F"/>
          <w:spacing w:val="-24"/>
          <w:w w:val="110"/>
          <w:sz w:val="24"/>
          <w:szCs w:val="24"/>
        </w:rPr>
        <w:t xml:space="preserve"> </w:t>
      </w:r>
      <w:r>
        <w:rPr>
          <w:color w:val="1F1F1F"/>
          <w:spacing w:val="-2"/>
          <w:w w:val="97"/>
          <w:sz w:val="24"/>
          <w:szCs w:val="24"/>
        </w:rPr>
        <w:t>a</w:t>
      </w:r>
      <w:r>
        <w:rPr>
          <w:color w:val="1F1F1F"/>
          <w:spacing w:val="-2"/>
          <w:w w:val="98"/>
          <w:sz w:val="24"/>
          <w:szCs w:val="24"/>
        </w:rPr>
        <w:t>p</w:t>
      </w:r>
      <w:r>
        <w:rPr>
          <w:color w:val="1F1F1F"/>
          <w:spacing w:val="-2"/>
          <w:w w:val="106"/>
          <w:sz w:val="24"/>
          <w:szCs w:val="24"/>
        </w:rPr>
        <w:t>p</w:t>
      </w:r>
      <w:r>
        <w:rPr>
          <w:color w:val="1F1F1F"/>
          <w:spacing w:val="-1"/>
          <w:w w:val="103"/>
          <w:sz w:val="24"/>
          <w:szCs w:val="24"/>
        </w:rPr>
        <w:t>li</w:t>
      </w:r>
      <w:r>
        <w:rPr>
          <w:color w:val="1F1F1F"/>
          <w:spacing w:val="-2"/>
          <w:w w:val="106"/>
          <w:sz w:val="24"/>
          <w:szCs w:val="24"/>
        </w:rPr>
        <w:t>ca</w:t>
      </w:r>
      <w:r>
        <w:rPr>
          <w:color w:val="1F1F1F"/>
          <w:spacing w:val="-2"/>
          <w:w w:val="98"/>
          <w:sz w:val="24"/>
          <w:szCs w:val="24"/>
        </w:rPr>
        <w:t>n</w:t>
      </w:r>
      <w:r>
        <w:rPr>
          <w:color w:val="1F1F1F"/>
          <w:spacing w:val="-2"/>
          <w:w w:val="111"/>
          <w:sz w:val="24"/>
          <w:szCs w:val="24"/>
        </w:rPr>
        <w:t>t</w:t>
      </w:r>
      <w:r>
        <w:rPr>
          <w:color w:val="1F1F1F"/>
          <w:w w:val="74"/>
          <w:sz w:val="24"/>
          <w:szCs w:val="24"/>
        </w:rPr>
        <w:t>;</w:t>
      </w:r>
    </w:p>
    <w:p w14:paraId="4F819D4C" w14:textId="77777777" w:rsidR="0000727D" w:rsidRDefault="00011B1F">
      <w:pPr>
        <w:spacing w:line="260" w:lineRule="exact"/>
        <w:ind w:left="1015"/>
        <w:rPr>
          <w:sz w:val="24"/>
          <w:szCs w:val="24"/>
        </w:rPr>
      </w:pPr>
      <w:r>
        <w:rPr>
          <w:color w:val="1F1F1F"/>
          <w:spacing w:val="-2"/>
          <w:w w:val="86"/>
          <w:sz w:val="24"/>
          <w:szCs w:val="24"/>
        </w:rPr>
        <w:t>2</w:t>
      </w:r>
      <w:r>
        <w:rPr>
          <w:color w:val="1F1F1F"/>
          <w:w w:val="86"/>
          <w:sz w:val="24"/>
          <w:szCs w:val="24"/>
        </w:rPr>
        <w:t xml:space="preserve">.         </w:t>
      </w:r>
      <w:r>
        <w:rPr>
          <w:color w:val="1F1F1F"/>
          <w:spacing w:val="52"/>
          <w:w w:val="86"/>
          <w:sz w:val="24"/>
          <w:szCs w:val="24"/>
        </w:rPr>
        <w:t xml:space="preserve"> </w:t>
      </w:r>
      <w:r>
        <w:rPr>
          <w:color w:val="1F1F1F"/>
          <w:spacing w:val="-2"/>
          <w:w w:val="97"/>
          <w:sz w:val="24"/>
          <w:szCs w:val="24"/>
        </w:rPr>
        <w:t>a</w:t>
      </w:r>
      <w:r>
        <w:rPr>
          <w:color w:val="1F1F1F"/>
          <w:spacing w:val="-2"/>
          <w:w w:val="98"/>
          <w:sz w:val="24"/>
          <w:szCs w:val="24"/>
        </w:rPr>
        <w:t>p</w:t>
      </w:r>
      <w:r>
        <w:rPr>
          <w:color w:val="1F1F1F"/>
          <w:spacing w:val="-2"/>
          <w:w w:val="102"/>
          <w:sz w:val="24"/>
          <w:szCs w:val="24"/>
        </w:rPr>
        <w:t>p</w:t>
      </w:r>
      <w:r>
        <w:rPr>
          <w:color w:val="1F1F1F"/>
          <w:spacing w:val="-1"/>
          <w:w w:val="103"/>
          <w:sz w:val="24"/>
          <w:szCs w:val="24"/>
        </w:rPr>
        <w:t>li</w:t>
      </w:r>
      <w:r>
        <w:rPr>
          <w:color w:val="1F1F1F"/>
          <w:spacing w:val="-2"/>
          <w:w w:val="101"/>
          <w:sz w:val="24"/>
          <w:szCs w:val="24"/>
        </w:rPr>
        <w:t>c</w:t>
      </w:r>
      <w:r>
        <w:rPr>
          <w:color w:val="1F1F1F"/>
          <w:w w:val="102"/>
          <w:sz w:val="24"/>
          <w:szCs w:val="24"/>
        </w:rPr>
        <w:t>a</w:t>
      </w:r>
      <w:r>
        <w:rPr>
          <w:color w:val="1F1F1F"/>
          <w:spacing w:val="-5"/>
          <w:w w:val="102"/>
          <w:sz w:val="24"/>
          <w:szCs w:val="24"/>
        </w:rPr>
        <w:t>n</w:t>
      </w:r>
      <w:r>
        <w:rPr>
          <w:color w:val="1F1F1F"/>
          <w:spacing w:val="-2"/>
          <w:w w:val="118"/>
          <w:sz w:val="24"/>
          <w:szCs w:val="24"/>
        </w:rPr>
        <w:t>t</w:t>
      </w:r>
      <w:r>
        <w:rPr>
          <w:color w:val="3B3B3B"/>
          <w:spacing w:val="-2"/>
          <w:w w:val="148"/>
          <w:sz w:val="24"/>
          <w:szCs w:val="24"/>
        </w:rPr>
        <w:t>'</w:t>
      </w:r>
      <w:r>
        <w:rPr>
          <w:color w:val="1F1F1F"/>
          <w:w w:val="105"/>
          <w:sz w:val="24"/>
          <w:szCs w:val="24"/>
        </w:rPr>
        <w:t>s</w:t>
      </w:r>
      <w:r>
        <w:rPr>
          <w:color w:val="1F1F1F"/>
          <w:spacing w:val="10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p</w:t>
      </w:r>
      <w:r>
        <w:rPr>
          <w:color w:val="1F1F1F"/>
          <w:spacing w:val="-3"/>
          <w:sz w:val="24"/>
          <w:szCs w:val="24"/>
        </w:rPr>
        <w:t>a</w:t>
      </w:r>
      <w:r>
        <w:rPr>
          <w:color w:val="1F1F1F"/>
          <w:spacing w:val="-1"/>
          <w:sz w:val="24"/>
          <w:szCs w:val="24"/>
        </w:rPr>
        <w:t>s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2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per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3"/>
          <w:sz w:val="24"/>
          <w:szCs w:val="24"/>
        </w:rPr>
        <w:t>o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6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anc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2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n</w:t>
      </w:r>
      <w:r>
        <w:rPr>
          <w:color w:val="1F1F1F"/>
          <w:spacing w:val="-1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represent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n</w:t>
      </w:r>
      <w:r>
        <w:rPr>
          <w:color w:val="1F1F1F"/>
          <w:sz w:val="24"/>
          <w:szCs w:val="24"/>
        </w:rPr>
        <w:t>g</w:t>
      </w:r>
      <w:r>
        <w:rPr>
          <w:color w:val="1F1F1F"/>
          <w:spacing w:val="2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de</w:t>
      </w:r>
      <w:r>
        <w:rPr>
          <w:color w:val="1F1F1F"/>
          <w:sz w:val="24"/>
          <w:szCs w:val="24"/>
        </w:rPr>
        <w:t>f</w:t>
      </w:r>
      <w:r>
        <w:rPr>
          <w:color w:val="1F1F1F"/>
          <w:spacing w:val="-4"/>
          <w:sz w:val="24"/>
          <w:szCs w:val="24"/>
        </w:rPr>
        <w:t>e</w:t>
      </w:r>
      <w:r>
        <w:rPr>
          <w:color w:val="1F1F1F"/>
          <w:spacing w:val="-2"/>
          <w:sz w:val="24"/>
          <w:szCs w:val="24"/>
        </w:rPr>
        <w:t>nd</w:t>
      </w:r>
      <w:r>
        <w:rPr>
          <w:color w:val="1F1F1F"/>
          <w:sz w:val="24"/>
          <w:szCs w:val="24"/>
        </w:rPr>
        <w:t>a</w:t>
      </w:r>
      <w:r>
        <w:rPr>
          <w:color w:val="1F1F1F"/>
          <w:spacing w:val="-5"/>
          <w:sz w:val="24"/>
          <w:szCs w:val="24"/>
        </w:rPr>
        <w:t>n</w:t>
      </w:r>
      <w:r>
        <w:rPr>
          <w:color w:val="1F1F1F"/>
          <w:spacing w:val="-2"/>
          <w:sz w:val="24"/>
          <w:szCs w:val="24"/>
        </w:rPr>
        <w:t>t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25"/>
          <w:sz w:val="24"/>
          <w:szCs w:val="24"/>
        </w:rPr>
        <w:t xml:space="preserve"> </w:t>
      </w:r>
      <w:r>
        <w:rPr>
          <w:color w:val="1F1F1F"/>
          <w:spacing w:val="-1"/>
          <w:w w:val="94"/>
          <w:sz w:val="24"/>
          <w:szCs w:val="24"/>
        </w:rPr>
        <w:t>i</w:t>
      </w:r>
      <w:r>
        <w:rPr>
          <w:color w:val="1F1F1F"/>
          <w:w w:val="94"/>
          <w:sz w:val="24"/>
          <w:szCs w:val="24"/>
        </w:rPr>
        <w:t>n</w:t>
      </w:r>
      <w:r>
        <w:rPr>
          <w:color w:val="1F1F1F"/>
          <w:spacing w:val="14"/>
          <w:w w:val="9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cr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na</w:t>
      </w:r>
      <w:r>
        <w:rPr>
          <w:color w:val="1F1F1F"/>
          <w:sz w:val="24"/>
          <w:szCs w:val="24"/>
        </w:rPr>
        <w:t>l</w:t>
      </w:r>
      <w:r>
        <w:rPr>
          <w:color w:val="1F1F1F"/>
          <w:spacing w:val="14"/>
          <w:sz w:val="24"/>
          <w:szCs w:val="24"/>
        </w:rPr>
        <w:t xml:space="preserve"> </w:t>
      </w:r>
      <w:r>
        <w:rPr>
          <w:color w:val="1F1F1F"/>
          <w:spacing w:val="-2"/>
          <w:w w:val="92"/>
          <w:sz w:val="24"/>
          <w:szCs w:val="24"/>
        </w:rPr>
        <w:t>c</w:t>
      </w:r>
      <w:r>
        <w:rPr>
          <w:color w:val="1F1F1F"/>
          <w:spacing w:val="-3"/>
          <w:w w:val="111"/>
          <w:sz w:val="24"/>
          <w:szCs w:val="24"/>
        </w:rPr>
        <w:t>a</w:t>
      </w:r>
      <w:r>
        <w:rPr>
          <w:color w:val="1F1F1F"/>
          <w:spacing w:val="-1"/>
          <w:w w:val="94"/>
          <w:sz w:val="24"/>
          <w:szCs w:val="24"/>
        </w:rPr>
        <w:t>s</w:t>
      </w:r>
      <w:r>
        <w:rPr>
          <w:color w:val="1F1F1F"/>
          <w:spacing w:val="-2"/>
          <w:w w:val="106"/>
          <w:sz w:val="24"/>
          <w:szCs w:val="24"/>
        </w:rPr>
        <w:t>e</w:t>
      </w:r>
      <w:r>
        <w:rPr>
          <w:color w:val="1F1F1F"/>
          <w:spacing w:val="-2"/>
          <w:w w:val="105"/>
          <w:sz w:val="24"/>
          <w:szCs w:val="24"/>
        </w:rPr>
        <w:t>s</w:t>
      </w:r>
      <w:r>
        <w:rPr>
          <w:color w:val="4B4B4B"/>
          <w:w w:val="81"/>
          <w:sz w:val="24"/>
          <w:szCs w:val="24"/>
        </w:rPr>
        <w:t>;</w:t>
      </w:r>
    </w:p>
    <w:p w14:paraId="3A7C42B4" w14:textId="77777777" w:rsidR="0000727D" w:rsidRDefault="00011B1F">
      <w:pPr>
        <w:spacing w:before="2"/>
        <w:ind w:left="1015"/>
        <w:rPr>
          <w:sz w:val="24"/>
          <w:szCs w:val="24"/>
        </w:rPr>
      </w:pPr>
      <w:r>
        <w:rPr>
          <w:color w:val="1F1F1F"/>
          <w:spacing w:val="-2"/>
          <w:w w:val="87"/>
          <w:sz w:val="24"/>
          <w:szCs w:val="24"/>
        </w:rPr>
        <w:t>3</w:t>
      </w:r>
      <w:r>
        <w:rPr>
          <w:color w:val="1F1F1F"/>
          <w:w w:val="87"/>
          <w:sz w:val="24"/>
          <w:szCs w:val="24"/>
        </w:rPr>
        <w:t xml:space="preserve">.         </w:t>
      </w:r>
      <w:r>
        <w:rPr>
          <w:color w:val="1F1F1F"/>
          <w:spacing w:val="43"/>
          <w:w w:val="87"/>
          <w:sz w:val="24"/>
          <w:szCs w:val="24"/>
        </w:rPr>
        <w:t xml:space="preserve"> </w:t>
      </w:r>
      <w:r>
        <w:rPr>
          <w:color w:val="1F1F1F"/>
          <w:spacing w:val="-2"/>
          <w:w w:val="104"/>
          <w:sz w:val="24"/>
          <w:szCs w:val="24"/>
        </w:rPr>
        <w:t>app</w:t>
      </w:r>
      <w:r>
        <w:rPr>
          <w:color w:val="1F1F1F"/>
          <w:spacing w:val="-1"/>
          <w:w w:val="104"/>
          <w:sz w:val="24"/>
          <w:szCs w:val="24"/>
        </w:rPr>
        <w:t>li</w:t>
      </w:r>
      <w:r>
        <w:rPr>
          <w:color w:val="1F1F1F"/>
          <w:spacing w:val="-2"/>
          <w:w w:val="104"/>
          <w:sz w:val="24"/>
          <w:szCs w:val="24"/>
        </w:rPr>
        <w:t>can</w:t>
      </w:r>
      <w:r>
        <w:rPr>
          <w:color w:val="1F1F1F"/>
          <w:w w:val="104"/>
          <w:sz w:val="24"/>
          <w:szCs w:val="24"/>
        </w:rPr>
        <w:t>t</w:t>
      </w:r>
      <w:r>
        <w:rPr>
          <w:color w:val="1F1F1F"/>
          <w:spacing w:val="-3"/>
          <w:w w:val="104"/>
          <w:sz w:val="24"/>
          <w:szCs w:val="24"/>
        </w:rPr>
        <w:t>'</w:t>
      </w:r>
      <w:r>
        <w:rPr>
          <w:color w:val="1F1F1F"/>
          <w:w w:val="104"/>
          <w:sz w:val="24"/>
          <w:szCs w:val="24"/>
        </w:rPr>
        <w:t>s</w:t>
      </w:r>
      <w:r>
        <w:rPr>
          <w:color w:val="1F1F1F"/>
          <w:spacing w:val="17"/>
          <w:w w:val="10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d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sc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p</w:t>
      </w:r>
      <w:r>
        <w:rPr>
          <w:color w:val="1F1F1F"/>
          <w:spacing w:val="-1"/>
          <w:sz w:val="24"/>
          <w:szCs w:val="24"/>
        </w:rPr>
        <w:t>li</w:t>
      </w:r>
      <w:r>
        <w:rPr>
          <w:color w:val="1F1F1F"/>
          <w:spacing w:val="-2"/>
          <w:sz w:val="24"/>
          <w:szCs w:val="24"/>
        </w:rPr>
        <w:t>na</w:t>
      </w:r>
      <w:r>
        <w:rPr>
          <w:color w:val="1F1F1F"/>
          <w:sz w:val="24"/>
          <w:szCs w:val="24"/>
        </w:rPr>
        <w:t>ry</w:t>
      </w:r>
      <w:r>
        <w:rPr>
          <w:color w:val="1F1F1F"/>
          <w:spacing w:val="12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h</w:t>
      </w:r>
      <w:r>
        <w:rPr>
          <w:color w:val="1F1F1F"/>
          <w:spacing w:val="-3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sto</w:t>
      </w:r>
      <w:r>
        <w:rPr>
          <w:color w:val="1F1F1F"/>
          <w:sz w:val="24"/>
          <w:szCs w:val="24"/>
        </w:rPr>
        <w:t>ry</w:t>
      </w:r>
      <w:r>
        <w:rPr>
          <w:color w:val="1F1F1F"/>
          <w:spacing w:val="-2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t</w:t>
      </w:r>
      <w:r>
        <w:rPr>
          <w:color w:val="1F1F1F"/>
          <w:sz w:val="24"/>
          <w:szCs w:val="24"/>
        </w:rPr>
        <w:t>h</w:t>
      </w:r>
      <w:r>
        <w:rPr>
          <w:color w:val="1F1F1F"/>
          <w:spacing w:val="5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1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st</w:t>
      </w:r>
      <w:r>
        <w:rPr>
          <w:color w:val="1F1F1F"/>
          <w:spacing w:val="-7"/>
          <w:sz w:val="24"/>
          <w:szCs w:val="24"/>
        </w:rPr>
        <w:t>a</w:t>
      </w:r>
      <w:r>
        <w:rPr>
          <w:color w:val="1F1F1F"/>
          <w:spacing w:val="-2"/>
          <w:sz w:val="24"/>
          <w:szCs w:val="24"/>
        </w:rPr>
        <w:t>t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"/>
          <w:sz w:val="24"/>
          <w:szCs w:val="24"/>
        </w:rPr>
        <w:t xml:space="preserve"> </w:t>
      </w:r>
      <w:r>
        <w:rPr>
          <w:color w:val="1F1F1F"/>
          <w:spacing w:val="-2"/>
          <w:w w:val="98"/>
          <w:sz w:val="24"/>
          <w:szCs w:val="24"/>
        </w:rPr>
        <w:t>b</w:t>
      </w:r>
      <w:r>
        <w:rPr>
          <w:color w:val="1F1F1F"/>
          <w:spacing w:val="-2"/>
          <w:w w:val="101"/>
          <w:sz w:val="24"/>
          <w:szCs w:val="24"/>
        </w:rPr>
        <w:t>a</w:t>
      </w:r>
      <w:r>
        <w:rPr>
          <w:color w:val="1F1F1F"/>
          <w:spacing w:val="-2"/>
          <w:w w:val="110"/>
          <w:sz w:val="24"/>
          <w:szCs w:val="24"/>
        </w:rPr>
        <w:t>r</w:t>
      </w:r>
      <w:r>
        <w:rPr>
          <w:color w:val="4B4B4B"/>
          <w:w w:val="74"/>
          <w:sz w:val="24"/>
          <w:szCs w:val="24"/>
        </w:rPr>
        <w:t>;</w:t>
      </w:r>
    </w:p>
    <w:p w14:paraId="4C17C1EA" w14:textId="77777777" w:rsidR="0000727D" w:rsidRDefault="00011B1F">
      <w:pPr>
        <w:spacing w:line="260" w:lineRule="exact"/>
        <w:ind w:left="1010"/>
        <w:rPr>
          <w:sz w:val="24"/>
          <w:szCs w:val="24"/>
        </w:rPr>
      </w:pPr>
      <w:r>
        <w:rPr>
          <w:color w:val="1F1F1F"/>
          <w:spacing w:val="-2"/>
          <w:w w:val="98"/>
          <w:sz w:val="24"/>
          <w:szCs w:val="24"/>
        </w:rPr>
        <w:t>4</w:t>
      </w:r>
      <w:r>
        <w:rPr>
          <w:color w:val="1F1F1F"/>
          <w:w w:val="73"/>
          <w:sz w:val="24"/>
          <w:szCs w:val="24"/>
        </w:rPr>
        <w:t>.</w:t>
      </w:r>
      <w:r>
        <w:rPr>
          <w:color w:val="1F1F1F"/>
          <w:sz w:val="24"/>
          <w:szCs w:val="24"/>
        </w:rPr>
        <w:t xml:space="preserve">        </w:t>
      </w:r>
      <w:r>
        <w:rPr>
          <w:color w:val="1F1F1F"/>
          <w:spacing w:val="26"/>
          <w:sz w:val="24"/>
          <w:szCs w:val="24"/>
        </w:rPr>
        <w:t xml:space="preserve"> </w:t>
      </w:r>
      <w:r>
        <w:rPr>
          <w:color w:val="1F1F1F"/>
          <w:spacing w:val="-2"/>
          <w:w w:val="104"/>
          <w:sz w:val="24"/>
          <w:szCs w:val="24"/>
        </w:rPr>
        <w:t>app</w:t>
      </w:r>
      <w:r>
        <w:rPr>
          <w:color w:val="1F1F1F"/>
          <w:spacing w:val="-1"/>
          <w:w w:val="104"/>
          <w:sz w:val="24"/>
          <w:szCs w:val="24"/>
        </w:rPr>
        <w:t>li</w:t>
      </w:r>
      <w:r>
        <w:rPr>
          <w:color w:val="1F1F1F"/>
          <w:spacing w:val="-2"/>
          <w:w w:val="104"/>
          <w:sz w:val="24"/>
          <w:szCs w:val="24"/>
        </w:rPr>
        <w:t>can</w:t>
      </w:r>
      <w:r>
        <w:rPr>
          <w:color w:val="1F1F1F"/>
          <w:w w:val="104"/>
          <w:sz w:val="24"/>
          <w:szCs w:val="24"/>
        </w:rPr>
        <w:t>t</w:t>
      </w:r>
      <w:r>
        <w:rPr>
          <w:color w:val="1F1F1F"/>
          <w:spacing w:val="-3"/>
          <w:w w:val="104"/>
          <w:sz w:val="24"/>
          <w:szCs w:val="24"/>
        </w:rPr>
        <w:t>'</w:t>
      </w:r>
      <w:r>
        <w:rPr>
          <w:color w:val="3B3B3B"/>
          <w:w w:val="104"/>
          <w:sz w:val="24"/>
          <w:szCs w:val="24"/>
        </w:rPr>
        <w:t>s</w:t>
      </w:r>
      <w:r>
        <w:rPr>
          <w:color w:val="3B3B3B"/>
          <w:spacing w:val="16"/>
          <w:w w:val="10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ab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z w:val="24"/>
          <w:szCs w:val="24"/>
        </w:rPr>
        <w:t>l</w:t>
      </w:r>
      <w:r>
        <w:rPr>
          <w:color w:val="1F1F1F"/>
          <w:spacing w:val="-3"/>
          <w:sz w:val="24"/>
          <w:szCs w:val="24"/>
        </w:rPr>
        <w:t>i</w:t>
      </w:r>
      <w:r>
        <w:rPr>
          <w:color w:val="1F1F1F"/>
          <w:sz w:val="24"/>
          <w:szCs w:val="24"/>
        </w:rPr>
        <w:t>ty</w:t>
      </w:r>
      <w:r>
        <w:rPr>
          <w:color w:val="1F1F1F"/>
          <w:spacing w:val="-6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z w:val="24"/>
          <w:szCs w:val="24"/>
        </w:rPr>
        <w:t>o</w:t>
      </w:r>
      <w:r>
        <w:rPr>
          <w:color w:val="1F1F1F"/>
          <w:spacing w:val="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co</w:t>
      </w:r>
      <w:r>
        <w:rPr>
          <w:color w:val="1F1F1F"/>
          <w:spacing w:val="-4"/>
          <w:sz w:val="24"/>
          <w:szCs w:val="24"/>
        </w:rPr>
        <w:t>m</w:t>
      </w:r>
      <w:r>
        <w:rPr>
          <w:color w:val="1F1F1F"/>
          <w:spacing w:val="-2"/>
          <w:sz w:val="24"/>
          <w:szCs w:val="24"/>
        </w:rPr>
        <w:t>p</w:t>
      </w:r>
      <w:r>
        <w:rPr>
          <w:color w:val="1F1F1F"/>
          <w:spacing w:val="-1"/>
          <w:sz w:val="24"/>
          <w:szCs w:val="24"/>
        </w:rPr>
        <w:t>l</w:t>
      </w:r>
      <w:r>
        <w:rPr>
          <w:color w:val="3B3B3B"/>
          <w:sz w:val="24"/>
          <w:szCs w:val="24"/>
        </w:rPr>
        <w:t>y</w:t>
      </w:r>
      <w:r>
        <w:rPr>
          <w:color w:val="3B3B3B"/>
          <w:spacing w:val="6"/>
          <w:sz w:val="24"/>
          <w:szCs w:val="24"/>
        </w:rPr>
        <w:t xml:space="preserve"> </w:t>
      </w:r>
      <w:r>
        <w:rPr>
          <w:color w:val="1F1F1F"/>
          <w:spacing w:val="-4"/>
          <w:sz w:val="24"/>
          <w:szCs w:val="24"/>
        </w:rPr>
        <w:t>w</w:t>
      </w:r>
      <w:r>
        <w:rPr>
          <w:color w:val="1F1F1F"/>
          <w:spacing w:val="-1"/>
          <w:sz w:val="24"/>
          <w:szCs w:val="24"/>
        </w:rPr>
        <w:t>it</w:t>
      </w:r>
      <w:r>
        <w:rPr>
          <w:color w:val="1F1F1F"/>
          <w:sz w:val="24"/>
          <w:szCs w:val="24"/>
        </w:rPr>
        <w:t>h</w:t>
      </w:r>
      <w:r>
        <w:rPr>
          <w:color w:val="1F1F1F"/>
          <w:spacing w:val="10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6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e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6"/>
          <w:sz w:val="24"/>
          <w:szCs w:val="24"/>
        </w:rPr>
        <w:t>m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12"/>
          <w:sz w:val="24"/>
          <w:szCs w:val="24"/>
        </w:rPr>
        <w:t xml:space="preserve"> </w:t>
      </w:r>
      <w:r>
        <w:rPr>
          <w:color w:val="1F1F1F"/>
          <w:spacing w:val="-2"/>
          <w:w w:val="110"/>
          <w:sz w:val="24"/>
          <w:szCs w:val="24"/>
        </w:rPr>
        <w:t>o</w:t>
      </w:r>
      <w:r>
        <w:rPr>
          <w:color w:val="1F1F1F"/>
          <w:w w:val="110"/>
          <w:sz w:val="24"/>
          <w:szCs w:val="24"/>
        </w:rPr>
        <w:t>f</w:t>
      </w:r>
      <w:r>
        <w:rPr>
          <w:color w:val="1F1F1F"/>
          <w:spacing w:val="-24"/>
          <w:w w:val="110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6"/>
          <w:sz w:val="24"/>
          <w:szCs w:val="24"/>
        </w:rPr>
        <w:t xml:space="preserve"> </w:t>
      </w:r>
      <w:r>
        <w:rPr>
          <w:color w:val="1F1F1F"/>
          <w:spacing w:val="-2"/>
          <w:w w:val="92"/>
          <w:sz w:val="24"/>
          <w:szCs w:val="24"/>
        </w:rPr>
        <w:t>c</w:t>
      </w:r>
      <w:r>
        <w:rPr>
          <w:color w:val="1F1F1F"/>
          <w:spacing w:val="-2"/>
          <w:w w:val="102"/>
          <w:sz w:val="24"/>
          <w:szCs w:val="24"/>
        </w:rPr>
        <w:t>on</w:t>
      </w:r>
      <w:r>
        <w:rPr>
          <w:color w:val="1F1F1F"/>
          <w:spacing w:val="-2"/>
          <w:w w:val="111"/>
          <w:sz w:val="24"/>
          <w:szCs w:val="24"/>
        </w:rPr>
        <w:t>t</w:t>
      </w:r>
      <w:r>
        <w:rPr>
          <w:color w:val="1F1F1F"/>
          <w:w w:val="103"/>
          <w:sz w:val="24"/>
          <w:szCs w:val="24"/>
        </w:rPr>
        <w:t>r</w:t>
      </w:r>
      <w:r>
        <w:rPr>
          <w:color w:val="1F1F1F"/>
          <w:spacing w:val="-5"/>
          <w:w w:val="103"/>
          <w:sz w:val="24"/>
          <w:szCs w:val="24"/>
        </w:rPr>
        <w:t>a</w:t>
      </w:r>
      <w:r>
        <w:rPr>
          <w:color w:val="1F1F1F"/>
          <w:spacing w:val="-2"/>
          <w:w w:val="97"/>
          <w:sz w:val="24"/>
          <w:szCs w:val="24"/>
        </w:rPr>
        <w:t>c</w:t>
      </w:r>
      <w:r>
        <w:rPr>
          <w:color w:val="1F1F1F"/>
          <w:spacing w:val="-2"/>
          <w:w w:val="111"/>
          <w:sz w:val="24"/>
          <w:szCs w:val="24"/>
        </w:rPr>
        <w:t>t</w:t>
      </w:r>
      <w:r>
        <w:rPr>
          <w:color w:val="3B3B3B"/>
          <w:w w:val="81"/>
          <w:sz w:val="24"/>
          <w:szCs w:val="24"/>
        </w:rPr>
        <w:t>;</w:t>
      </w:r>
      <w:r>
        <w:rPr>
          <w:color w:val="3B3B3B"/>
          <w:spacing w:val="21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a</w:t>
      </w:r>
      <w:r>
        <w:rPr>
          <w:color w:val="1F1F1F"/>
          <w:spacing w:val="-4"/>
          <w:sz w:val="24"/>
          <w:szCs w:val="24"/>
        </w:rPr>
        <w:t>n</w:t>
      </w:r>
      <w:r>
        <w:rPr>
          <w:color w:val="1F1F1F"/>
          <w:sz w:val="24"/>
          <w:szCs w:val="24"/>
        </w:rPr>
        <w:t>d</w:t>
      </w:r>
    </w:p>
    <w:p w14:paraId="467715A2" w14:textId="77777777" w:rsidR="0000727D" w:rsidRDefault="00011B1F">
      <w:pPr>
        <w:spacing w:line="260" w:lineRule="exact"/>
        <w:ind w:left="1020"/>
        <w:rPr>
          <w:color w:val="1F1F1F"/>
          <w:w w:val="111"/>
          <w:sz w:val="24"/>
          <w:szCs w:val="24"/>
        </w:rPr>
      </w:pPr>
      <w:r>
        <w:rPr>
          <w:color w:val="1F1F1F"/>
          <w:spacing w:val="-2"/>
          <w:w w:val="84"/>
          <w:sz w:val="24"/>
          <w:szCs w:val="24"/>
        </w:rPr>
        <w:t>5</w:t>
      </w:r>
      <w:r>
        <w:rPr>
          <w:color w:val="1F1F1F"/>
          <w:w w:val="84"/>
          <w:sz w:val="24"/>
          <w:szCs w:val="24"/>
        </w:rPr>
        <w:t xml:space="preserve">.          </w:t>
      </w:r>
      <w:r>
        <w:rPr>
          <w:color w:val="1F1F1F"/>
          <w:spacing w:val="11"/>
          <w:w w:val="84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cos</w:t>
      </w:r>
      <w:r>
        <w:rPr>
          <w:color w:val="1F1F1F"/>
          <w:sz w:val="24"/>
          <w:szCs w:val="24"/>
        </w:rPr>
        <w:t>t</w:t>
      </w:r>
      <w:r>
        <w:rPr>
          <w:color w:val="1F1F1F"/>
          <w:spacing w:val="6"/>
          <w:sz w:val="24"/>
          <w:szCs w:val="24"/>
        </w:rPr>
        <w:t xml:space="preserve"> </w:t>
      </w:r>
      <w:r>
        <w:rPr>
          <w:color w:val="1F1F1F"/>
          <w:spacing w:val="-2"/>
          <w:w w:val="94"/>
          <w:sz w:val="24"/>
          <w:szCs w:val="24"/>
        </w:rPr>
        <w:t>o</w:t>
      </w:r>
      <w:r>
        <w:rPr>
          <w:color w:val="1F1F1F"/>
          <w:w w:val="135"/>
          <w:sz w:val="24"/>
          <w:szCs w:val="24"/>
        </w:rPr>
        <w:t>f</w:t>
      </w:r>
      <w:r>
        <w:rPr>
          <w:color w:val="1F1F1F"/>
          <w:spacing w:val="-29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21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se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-4"/>
          <w:sz w:val="24"/>
          <w:szCs w:val="24"/>
        </w:rPr>
        <w:t>v</w:t>
      </w:r>
      <w:r>
        <w:rPr>
          <w:color w:val="1F1F1F"/>
          <w:spacing w:val="-1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ce</w:t>
      </w:r>
      <w:r>
        <w:rPr>
          <w:color w:val="1F1F1F"/>
          <w:sz w:val="24"/>
          <w:szCs w:val="24"/>
        </w:rPr>
        <w:t>s</w:t>
      </w:r>
      <w:r>
        <w:rPr>
          <w:color w:val="1F1F1F"/>
          <w:spacing w:val="-3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unde</w:t>
      </w:r>
      <w:r>
        <w:rPr>
          <w:color w:val="1F1F1F"/>
          <w:sz w:val="24"/>
          <w:szCs w:val="24"/>
        </w:rPr>
        <w:t>r</w:t>
      </w:r>
      <w:r>
        <w:rPr>
          <w:color w:val="1F1F1F"/>
          <w:spacing w:val="13"/>
          <w:sz w:val="24"/>
          <w:szCs w:val="24"/>
        </w:rPr>
        <w:t xml:space="preserve"> </w:t>
      </w:r>
      <w:r>
        <w:rPr>
          <w:color w:val="1F1F1F"/>
          <w:spacing w:val="-1"/>
          <w:sz w:val="24"/>
          <w:szCs w:val="24"/>
        </w:rPr>
        <w:t>t</w:t>
      </w:r>
      <w:r>
        <w:rPr>
          <w:color w:val="1F1F1F"/>
          <w:spacing w:val="-2"/>
          <w:sz w:val="24"/>
          <w:szCs w:val="24"/>
        </w:rPr>
        <w:t>h</w:t>
      </w:r>
      <w:r>
        <w:rPr>
          <w:color w:val="1F1F1F"/>
          <w:sz w:val="24"/>
          <w:szCs w:val="24"/>
        </w:rPr>
        <w:t>e</w:t>
      </w:r>
      <w:r>
        <w:rPr>
          <w:color w:val="1F1F1F"/>
          <w:spacing w:val="6"/>
          <w:sz w:val="24"/>
          <w:szCs w:val="24"/>
        </w:rPr>
        <w:t xml:space="preserve"> </w:t>
      </w:r>
      <w:r>
        <w:rPr>
          <w:color w:val="1F1F1F"/>
          <w:spacing w:val="-2"/>
          <w:w w:val="92"/>
          <w:sz w:val="24"/>
          <w:szCs w:val="24"/>
        </w:rPr>
        <w:t>c</w:t>
      </w:r>
      <w:r>
        <w:rPr>
          <w:color w:val="1F1F1F"/>
          <w:spacing w:val="-2"/>
          <w:w w:val="102"/>
          <w:sz w:val="24"/>
          <w:szCs w:val="24"/>
        </w:rPr>
        <w:t>on</w:t>
      </w:r>
      <w:r>
        <w:rPr>
          <w:color w:val="1F1F1F"/>
          <w:spacing w:val="-1"/>
          <w:w w:val="103"/>
          <w:sz w:val="24"/>
          <w:szCs w:val="24"/>
        </w:rPr>
        <w:t>t</w:t>
      </w:r>
      <w:r>
        <w:rPr>
          <w:color w:val="1F1F1F"/>
          <w:w w:val="105"/>
          <w:sz w:val="24"/>
          <w:szCs w:val="24"/>
        </w:rPr>
        <w:t>r</w:t>
      </w:r>
      <w:r>
        <w:rPr>
          <w:color w:val="1F1F1F"/>
          <w:spacing w:val="-4"/>
          <w:w w:val="105"/>
          <w:sz w:val="24"/>
          <w:szCs w:val="24"/>
        </w:rPr>
        <w:t>a</w:t>
      </w:r>
      <w:r>
        <w:rPr>
          <w:color w:val="1F1F1F"/>
          <w:spacing w:val="-2"/>
          <w:w w:val="97"/>
          <w:sz w:val="24"/>
          <w:szCs w:val="24"/>
        </w:rPr>
        <w:t>c</w:t>
      </w:r>
      <w:r>
        <w:rPr>
          <w:color w:val="1F1F1F"/>
          <w:w w:val="111"/>
          <w:sz w:val="24"/>
          <w:szCs w:val="24"/>
        </w:rPr>
        <w:t>t</w:t>
      </w:r>
    </w:p>
    <w:p w14:paraId="02380A4C" w14:textId="21D0C9C8" w:rsidR="00F07178" w:rsidRDefault="00F07178" w:rsidP="001D4D0D">
      <w:pPr>
        <w:spacing w:line="260" w:lineRule="exact"/>
        <w:ind w:left="1725" w:hanging="705"/>
        <w:rPr>
          <w:color w:val="1F1F1F"/>
          <w:w w:val="111"/>
          <w:sz w:val="24"/>
          <w:szCs w:val="24"/>
        </w:rPr>
      </w:pPr>
      <w:r>
        <w:rPr>
          <w:color w:val="1F1F1F"/>
          <w:spacing w:val="-2"/>
          <w:w w:val="84"/>
          <w:sz w:val="24"/>
          <w:szCs w:val="24"/>
        </w:rPr>
        <w:t>6.</w:t>
      </w:r>
      <w:r>
        <w:rPr>
          <w:color w:val="1F1F1F"/>
          <w:spacing w:val="-2"/>
          <w:w w:val="84"/>
          <w:sz w:val="24"/>
          <w:szCs w:val="24"/>
        </w:rPr>
        <w:tab/>
        <w:t>preferred court assignment of applicant</w:t>
      </w:r>
      <w:r w:rsidR="001D4D0D">
        <w:rPr>
          <w:color w:val="1F1F1F"/>
          <w:spacing w:val="-2"/>
          <w:w w:val="84"/>
          <w:sz w:val="24"/>
          <w:szCs w:val="24"/>
        </w:rPr>
        <w:t xml:space="preserve"> (if the applicant is applying for more than one Waller County Court</w:t>
      </w:r>
      <w:r w:rsidR="001D4D0D" w:rsidRPr="001D4D0D">
        <w:rPr>
          <w:color w:val="1F1F1F"/>
          <w:w w:val="111"/>
          <w:sz w:val="24"/>
          <w:szCs w:val="24"/>
        </w:rPr>
        <w:t>.</w:t>
      </w:r>
      <w:r w:rsidR="001D4D0D">
        <w:rPr>
          <w:color w:val="1F1F1F"/>
          <w:w w:val="111"/>
          <w:sz w:val="24"/>
          <w:szCs w:val="24"/>
        </w:rPr>
        <w:t>)</w:t>
      </w:r>
    </w:p>
    <w:p w14:paraId="51A6565B" w14:textId="77777777" w:rsidR="00F07178" w:rsidRDefault="00F07178">
      <w:pPr>
        <w:spacing w:line="260" w:lineRule="exact"/>
        <w:ind w:left="1020"/>
        <w:rPr>
          <w:sz w:val="24"/>
          <w:szCs w:val="24"/>
        </w:rPr>
      </w:pPr>
    </w:p>
    <w:p w14:paraId="7473650D" w14:textId="1FEA3215" w:rsidR="00F07178" w:rsidRDefault="00F07178" w:rsidP="00F07178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9B8280" w14:textId="77777777" w:rsidR="00F07178" w:rsidRDefault="00F07178">
      <w:pPr>
        <w:spacing w:line="260" w:lineRule="exact"/>
        <w:ind w:left="1020"/>
        <w:rPr>
          <w:sz w:val="24"/>
          <w:szCs w:val="24"/>
        </w:rPr>
      </w:pPr>
    </w:p>
    <w:p w14:paraId="6185C9B5" w14:textId="77777777" w:rsidR="0000727D" w:rsidRDefault="0000727D">
      <w:pPr>
        <w:spacing w:before="16" w:line="260" w:lineRule="exact"/>
        <w:rPr>
          <w:sz w:val="26"/>
          <w:szCs w:val="26"/>
        </w:rPr>
      </w:pPr>
    </w:p>
    <w:p w14:paraId="67C47FA1" w14:textId="1E74B2C8" w:rsidR="00F07178" w:rsidRDefault="00F07178" w:rsidP="00F07178">
      <w:pPr>
        <w:spacing w:before="35"/>
        <w:ind w:left="100" w:right="264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6B4F916" wp14:editId="555C7090">
                <wp:simplePos x="0" y="0"/>
                <wp:positionH relativeFrom="page">
                  <wp:posOffset>909320</wp:posOffset>
                </wp:positionH>
                <wp:positionV relativeFrom="paragraph">
                  <wp:posOffset>186690</wp:posOffset>
                </wp:positionV>
                <wp:extent cx="5839460" cy="10160"/>
                <wp:effectExtent l="4445" t="5715" r="4445" b="3175"/>
                <wp:wrapNone/>
                <wp:docPr id="17191335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0160"/>
                          <a:chOff x="1432" y="294"/>
                          <a:chExt cx="9196" cy="16"/>
                        </a:xfrm>
                      </wpg:grpSpPr>
                      <wps:wsp>
                        <wps:cNvPr id="1757915771" name="Freeform 11"/>
                        <wps:cNvSpPr>
                          <a:spLocks/>
                        </wps:cNvSpPr>
                        <wps:spPr bwMode="auto">
                          <a:xfrm>
                            <a:off x="1440" y="302"/>
                            <a:ext cx="3242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42"/>
                              <a:gd name="T2" fmla="+- 0 4682 1440"/>
                              <a:gd name="T3" fmla="*/ T2 w 3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2">
                                <a:moveTo>
                                  <a:pt x="0" y="0"/>
                                </a:moveTo>
                                <a:lnTo>
                                  <a:pt x="324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967654" name="Freeform 12"/>
                        <wps:cNvSpPr>
                          <a:spLocks/>
                        </wps:cNvSpPr>
                        <wps:spPr bwMode="auto">
                          <a:xfrm>
                            <a:off x="4682" y="302"/>
                            <a:ext cx="127" cy="0"/>
                          </a:xfrm>
                          <a:custGeom>
                            <a:avLst/>
                            <a:gdLst>
                              <a:gd name="T0" fmla="+- 0 4682 4682"/>
                              <a:gd name="T1" fmla="*/ T0 w 127"/>
                              <a:gd name="T2" fmla="+- 0 4810 468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350306" name="Freeform 13"/>
                        <wps:cNvSpPr>
                          <a:spLocks/>
                        </wps:cNvSpPr>
                        <wps:spPr bwMode="auto">
                          <a:xfrm>
                            <a:off x="4810" y="302"/>
                            <a:ext cx="5810" cy="0"/>
                          </a:xfrm>
                          <a:custGeom>
                            <a:avLst/>
                            <a:gdLst>
                              <a:gd name="T0" fmla="+- 0 4810 4810"/>
                              <a:gd name="T1" fmla="*/ T0 w 5810"/>
                              <a:gd name="T2" fmla="+- 0 10620 4810"/>
                              <a:gd name="T3" fmla="*/ T2 w 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10">
                                <a:moveTo>
                                  <a:pt x="0" y="0"/>
                                </a:moveTo>
                                <a:lnTo>
                                  <a:pt x="58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12E0589" id="Group 2" o:spid="_x0000_s1026" style="position:absolute;margin-left:71.6pt;margin-top:14.7pt;width:459.8pt;height:.8pt;z-index:-251655680;mso-position-horizontal-relative:page" coordorigin="1432,294" coordsize="91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">
                <v:shape id="Freeform 11" o:spid="_x0000_s1027" style="position:absolute;left:1440;top:302;width:3242;height:0;visibility:visible;mso-wrap-style:square;v-text-anchor:top" coordsize="3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" path="m,l3242,e" filled="f" strokeweight=".82pt">
                  <v:path arrowok="t" o:connecttype="custom" o:connectlocs="0,0;3242,0" o:connectangles="0,0"/>
                </v:shape>
                <v:shape id="Freeform 12" o:spid="_x0000_s1028" style="position:absolute;left:4682;top:302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" path="m,l128,e" filled="f" strokeweight=".82pt">
                  <v:path arrowok="t" o:connecttype="custom" o:connectlocs="0,0;128,0" o:connectangles="0,0"/>
                </v:shape>
                <v:shape id="Freeform 13" o:spid="_x0000_s1029" style="position:absolute;left:4810;top:302;width:5810;height:0;visibility:visible;mso-wrap-style:square;v-text-anchor:top" coordsize="5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" path="m,l5810,e" filled="f" strokeweight=".82pt">
                  <v:path arrowok="t" o:connecttype="custom" o:connectlocs="0,0;5810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Applications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filed</w:t>
      </w:r>
      <w:r>
        <w:rPr>
          <w:b/>
          <w:spacing w:val="10"/>
          <w:sz w:val="24"/>
          <w:szCs w:val="24"/>
        </w:rPr>
        <w:t xml:space="preserve"> </w:t>
      </w:r>
      <w:r w:rsidR="002A44BE">
        <w:rPr>
          <w:b/>
          <w:spacing w:val="10"/>
          <w:sz w:val="24"/>
          <w:szCs w:val="24"/>
        </w:rPr>
        <w:t xml:space="preserve">with Judge Mathis will be for </w:t>
      </w:r>
      <w:r>
        <w:rPr>
          <w:b/>
          <w:spacing w:val="-3"/>
          <w:sz w:val="24"/>
          <w:szCs w:val="24"/>
        </w:rPr>
        <w:t>W</w:t>
      </w:r>
      <w:r w:rsidR="00E416ED">
        <w:rPr>
          <w:b/>
          <w:spacing w:val="-3"/>
          <w:sz w:val="24"/>
          <w:szCs w:val="24"/>
        </w:rPr>
        <w:t>aller County Court at Law Two</w:t>
      </w:r>
      <w:r>
        <w:rPr>
          <w:b/>
          <w:spacing w:val="-3"/>
          <w:sz w:val="24"/>
          <w:szCs w:val="24"/>
        </w:rPr>
        <w:t xml:space="preserve"> primarily handling misdemeanor cases and some low</w:t>
      </w:r>
      <w:r w:rsidR="002A44BE">
        <w:rPr>
          <w:b/>
          <w:spacing w:val="-3"/>
          <w:sz w:val="24"/>
          <w:szCs w:val="24"/>
        </w:rPr>
        <w:t>er-</w:t>
      </w:r>
      <w:r>
        <w:rPr>
          <w:b/>
          <w:spacing w:val="-3"/>
          <w:sz w:val="24"/>
          <w:szCs w:val="24"/>
        </w:rPr>
        <w:t>level felony cases.  There may be occasion when by law/local rules</w:t>
      </w:r>
      <w:r w:rsidR="002A44BE">
        <w:rPr>
          <w:b/>
          <w:spacing w:val="-3"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or by agreement between the judges that some high</w:t>
      </w:r>
      <w:r w:rsidR="002A44BE">
        <w:rPr>
          <w:b/>
          <w:spacing w:val="-3"/>
          <w:sz w:val="24"/>
          <w:szCs w:val="24"/>
        </w:rPr>
        <w:t>er</w:t>
      </w:r>
      <w:r w:rsidR="00804EC5">
        <w:rPr>
          <w:b/>
          <w:spacing w:val="-3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 xml:space="preserve">level felony cases are assigned to </w:t>
      </w:r>
      <w:r w:rsidR="00E416ED">
        <w:rPr>
          <w:b/>
          <w:spacing w:val="-3"/>
          <w:sz w:val="24"/>
          <w:szCs w:val="24"/>
        </w:rPr>
        <w:t>the court</w:t>
      </w:r>
      <w:r>
        <w:rPr>
          <w:b/>
          <w:spacing w:val="-3"/>
          <w:sz w:val="24"/>
          <w:szCs w:val="24"/>
        </w:rPr>
        <w:t xml:space="preserve"> in accordance with its blended misdemeanor/felony jurisdiction.</w:t>
      </w:r>
    </w:p>
    <w:p w14:paraId="78613DFE" w14:textId="77777777" w:rsidR="00F07178" w:rsidRDefault="00F07178" w:rsidP="00F07178">
      <w:pPr>
        <w:spacing w:before="19" w:line="260" w:lineRule="exact"/>
        <w:rPr>
          <w:sz w:val="26"/>
          <w:szCs w:val="26"/>
        </w:rPr>
      </w:pPr>
    </w:p>
    <w:p w14:paraId="67881BEE" w14:textId="1091EC24" w:rsidR="00F07178" w:rsidRDefault="00E416ED" w:rsidP="00F07178">
      <w:pPr>
        <w:ind w:left="100" w:right="79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F07178">
        <w:rPr>
          <w:sz w:val="24"/>
          <w:szCs w:val="24"/>
        </w:rPr>
        <w:t xml:space="preserve">uvenile cases </w:t>
      </w:r>
      <w:r>
        <w:rPr>
          <w:sz w:val="24"/>
          <w:szCs w:val="24"/>
        </w:rPr>
        <w:t>are</w:t>
      </w:r>
      <w:r w:rsidR="00F07178">
        <w:rPr>
          <w:sz w:val="24"/>
          <w:szCs w:val="24"/>
        </w:rPr>
        <w:t xml:space="preserve"> handled under a separate contract by attorneys that jointly handle CPS and juvenile cases.   Those cases </w:t>
      </w:r>
      <w:r>
        <w:rPr>
          <w:sz w:val="24"/>
          <w:szCs w:val="24"/>
        </w:rPr>
        <w:t>are heard</w:t>
      </w:r>
      <w:r w:rsidR="00F07178">
        <w:rPr>
          <w:sz w:val="24"/>
          <w:szCs w:val="24"/>
        </w:rPr>
        <w:t xml:space="preserve"> primarily in Waller County Court at Law </w:t>
      </w:r>
      <w:r>
        <w:rPr>
          <w:sz w:val="24"/>
          <w:szCs w:val="24"/>
        </w:rPr>
        <w:t>One</w:t>
      </w:r>
      <w:r w:rsidR="00F07178">
        <w:rPr>
          <w:sz w:val="24"/>
          <w:szCs w:val="24"/>
        </w:rPr>
        <w:t>.  Make</w:t>
      </w:r>
      <w:r w:rsidR="00F07178">
        <w:rPr>
          <w:spacing w:val="5"/>
          <w:sz w:val="24"/>
          <w:szCs w:val="24"/>
        </w:rPr>
        <w:t xml:space="preserve"> </w:t>
      </w:r>
      <w:r w:rsidR="00F07178">
        <w:rPr>
          <w:sz w:val="24"/>
          <w:szCs w:val="24"/>
        </w:rPr>
        <w:t>sure</w:t>
      </w:r>
      <w:r w:rsidR="00F07178">
        <w:rPr>
          <w:spacing w:val="6"/>
          <w:sz w:val="24"/>
          <w:szCs w:val="24"/>
        </w:rPr>
        <w:t xml:space="preserve"> </w:t>
      </w:r>
      <w:r w:rsidR="00F07178">
        <w:rPr>
          <w:spacing w:val="-7"/>
          <w:sz w:val="24"/>
          <w:szCs w:val="24"/>
        </w:rPr>
        <w:t>y</w:t>
      </w:r>
      <w:r w:rsidR="00F07178">
        <w:rPr>
          <w:sz w:val="24"/>
          <w:szCs w:val="24"/>
        </w:rPr>
        <w:t>ou</w:t>
      </w:r>
      <w:r w:rsidR="00F07178">
        <w:rPr>
          <w:spacing w:val="8"/>
          <w:sz w:val="24"/>
          <w:szCs w:val="24"/>
        </w:rPr>
        <w:t xml:space="preserve"> </w:t>
      </w:r>
      <w:proofErr w:type="gramStart"/>
      <w:r w:rsidR="00011B1F">
        <w:rPr>
          <w:sz w:val="24"/>
          <w:szCs w:val="24"/>
        </w:rPr>
        <w:t xml:space="preserve">submit </w:t>
      </w:r>
      <w:r w:rsidR="00F07178">
        <w:rPr>
          <w:spacing w:val="1"/>
          <w:sz w:val="24"/>
          <w:szCs w:val="24"/>
        </w:rPr>
        <w:t>a</w:t>
      </w:r>
      <w:r w:rsidR="00F07178">
        <w:rPr>
          <w:sz w:val="24"/>
          <w:szCs w:val="24"/>
        </w:rPr>
        <w:t>n</w:t>
      </w:r>
      <w:r w:rsidR="00F07178">
        <w:rPr>
          <w:spacing w:val="12"/>
          <w:sz w:val="24"/>
          <w:szCs w:val="24"/>
        </w:rPr>
        <w:t xml:space="preserve"> </w:t>
      </w:r>
      <w:r w:rsidR="00F07178">
        <w:rPr>
          <w:sz w:val="24"/>
          <w:szCs w:val="24"/>
        </w:rPr>
        <w:t>a</w:t>
      </w:r>
      <w:r w:rsidR="00F07178">
        <w:rPr>
          <w:spacing w:val="3"/>
          <w:sz w:val="24"/>
          <w:szCs w:val="24"/>
        </w:rPr>
        <w:t>p</w:t>
      </w:r>
      <w:r w:rsidR="00F07178">
        <w:rPr>
          <w:sz w:val="24"/>
          <w:szCs w:val="24"/>
        </w:rPr>
        <w:t>plication</w:t>
      </w:r>
      <w:proofErr w:type="gramEnd"/>
      <w:r w:rsidR="00F07178">
        <w:rPr>
          <w:spacing w:val="8"/>
          <w:sz w:val="24"/>
          <w:szCs w:val="24"/>
        </w:rPr>
        <w:t xml:space="preserve"> </w:t>
      </w:r>
      <w:r w:rsidR="00F07178">
        <w:rPr>
          <w:sz w:val="24"/>
          <w:szCs w:val="24"/>
        </w:rPr>
        <w:t xml:space="preserve">to Waller County Court at Law </w:t>
      </w:r>
      <w:r>
        <w:rPr>
          <w:sz w:val="24"/>
          <w:szCs w:val="24"/>
        </w:rPr>
        <w:t>One</w:t>
      </w:r>
      <w:r w:rsidR="00F07178">
        <w:rPr>
          <w:sz w:val="24"/>
          <w:szCs w:val="24"/>
        </w:rPr>
        <w:t xml:space="preserve"> if you desire to handle CPS/juvenile cases.  If appl</w:t>
      </w:r>
      <w:r w:rsidR="00F07178">
        <w:rPr>
          <w:spacing w:val="-8"/>
          <w:sz w:val="24"/>
          <w:szCs w:val="24"/>
        </w:rPr>
        <w:t>y</w:t>
      </w:r>
      <w:r w:rsidR="00F07178">
        <w:rPr>
          <w:sz w:val="24"/>
          <w:szCs w:val="24"/>
        </w:rPr>
        <w:t>ing</w:t>
      </w:r>
      <w:r w:rsidR="00F07178">
        <w:rPr>
          <w:spacing w:val="24"/>
          <w:sz w:val="24"/>
          <w:szCs w:val="24"/>
        </w:rPr>
        <w:t xml:space="preserve"> </w:t>
      </w:r>
      <w:r w:rsidR="00F07178">
        <w:rPr>
          <w:sz w:val="24"/>
          <w:szCs w:val="24"/>
        </w:rPr>
        <w:t>for</w:t>
      </w:r>
      <w:r w:rsidR="00F07178">
        <w:rPr>
          <w:spacing w:val="25"/>
          <w:sz w:val="24"/>
          <w:szCs w:val="24"/>
        </w:rPr>
        <w:t xml:space="preserve"> </w:t>
      </w:r>
      <w:r w:rsidR="00F07178">
        <w:rPr>
          <w:sz w:val="24"/>
          <w:szCs w:val="24"/>
        </w:rPr>
        <w:t>any</w:t>
      </w:r>
      <w:r w:rsidR="00F07178">
        <w:rPr>
          <w:spacing w:val="17"/>
          <w:sz w:val="24"/>
          <w:szCs w:val="24"/>
        </w:rPr>
        <w:t xml:space="preserve"> </w:t>
      </w:r>
      <w:r w:rsidR="00F07178">
        <w:rPr>
          <w:sz w:val="24"/>
          <w:szCs w:val="24"/>
        </w:rPr>
        <w:t>and/or</w:t>
      </w:r>
      <w:r w:rsidR="00F07178">
        <w:rPr>
          <w:spacing w:val="25"/>
          <w:sz w:val="24"/>
          <w:szCs w:val="24"/>
        </w:rPr>
        <w:t xml:space="preserve"> </w:t>
      </w:r>
      <w:r w:rsidR="00F07178">
        <w:rPr>
          <w:spacing w:val="-2"/>
          <w:sz w:val="24"/>
          <w:szCs w:val="24"/>
        </w:rPr>
        <w:t>a</w:t>
      </w:r>
      <w:r w:rsidR="00F07178">
        <w:rPr>
          <w:sz w:val="24"/>
          <w:szCs w:val="24"/>
        </w:rPr>
        <w:t>ll</w:t>
      </w:r>
      <w:r w:rsidR="00F07178">
        <w:rPr>
          <w:spacing w:val="27"/>
          <w:sz w:val="24"/>
          <w:szCs w:val="24"/>
        </w:rPr>
        <w:t xml:space="preserve"> Waller County </w:t>
      </w:r>
      <w:r w:rsidR="00F07178">
        <w:rPr>
          <w:sz w:val="24"/>
          <w:szCs w:val="24"/>
        </w:rPr>
        <w:t>Courts</w:t>
      </w:r>
      <w:r w:rsidR="00F07178">
        <w:rPr>
          <w:spacing w:val="26"/>
          <w:sz w:val="24"/>
          <w:szCs w:val="24"/>
        </w:rPr>
        <w:t xml:space="preserve"> </w:t>
      </w:r>
      <w:r w:rsidR="00F07178">
        <w:rPr>
          <w:spacing w:val="-7"/>
          <w:sz w:val="24"/>
          <w:szCs w:val="24"/>
        </w:rPr>
        <w:t>y</w:t>
      </w:r>
      <w:r w:rsidR="00F07178">
        <w:rPr>
          <w:sz w:val="24"/>
          <w:szCs w:val="24"/>
        </w:rPr>
        <w:t>ou may</w:t>
      </w:r>
      <w:r w:rsidR="00F07178">
        <w:rPr>
          <w:spacing w:val="-8"/>
          <w:sz w:val="24"/>
          <w:szCs w:val="24"/>
        </w:rPr>
        <w:t xml:space="preserve"> </w:t>
      </w:r>
      <w:r w:rsidR="00F07178">
        <w:rPr>
          <w:sz w:val="24"/>
          <w:szCs w:val="24"/>
        </w:rPr>
        <w:t xml:space="preserve">be selected for </w:t>
      </w:r>
      <w:r w:rsidR="00F07178" w:rsidRPr="00E83DA7">
        <w:rPr>
          <w:sz w:val="24"/>
          <w:szCs w:val="24"/>
          <w:u w:val="single"/>
        </w:rPr>
        <w:t>only</w:t>
      </w:r>
      <w:r w:rsidR="00F07178" w:rsidRPr="00E83DA7">
        <w:rPr>
          <w:spacing w:val="-12"/>
          <w:sz w:val="24"/>
          <w:szCs w:val="24"/>
          <w:u w:val="single"/>
        </w:rPr>
        <w:t xml:space="preserve"> </w:t>
      </w:r>
      <w:r w:rsidR="00F07178" w:rsidRPr="00E83DA7">
        <w:rPr>
          <w:sz w:val="24"/>
          <w:szCs w:val="24"/>
          <w:u w:val="single"/>
        </w:rPr>
        <w:t>one court</w:t>
      </w:r>
      <w:r w:rsidR="00F07178">
        <w:rPr>
          <w:sz w:val="24"/>
          <w:szCs w:val="24"/>
        </w:rPr>
        <w:t xml:space="preserve"> per calendar year.  </w:t>
      </w:r>
    </w:p>
    <w:p w14:paraId="7DE41321" w14:textId="77777777" w:rsidR="0000727D" w:rsidRDefault="0000727D">
      <w:pPr>
        <w:spacing w:before="17" w:line="260" w:lineRule="exact"/>
        <w:rPr>
          <w:sz w:val="26"/>
          <w:szCs w:val="26"/>
        </w:rPr>
      </w:pPr>
    </w:p>
    <w:p w14:paraId="31BED692" w14:textId="2D365496" w:rsidR="0000727D" w:rsidRDefault="00011B1F">
      <w:pPr>
        <w:ind w:left="270" w:right="86" w:firstLine="5"/>
        <w:jc w:val="both"/>
        <w:rPr>
          <w:color w:val="262628"/>
          <w:sz w:val="24"/>
          <w:szCs w:val="24"/>
        </w:rPr>
      </w:pPr>
      <w:r>
        <w:rPr>
          <w:color w:val="262628"/>
          <w:spacing w:val="-3"/>
          <w:sz w:val="24"/>
          <w:szCs w:val="24"/>
        </w:rPr>
        <w:t>C</w:t>
      </w:r>
      <w:r>
        <w:rPr>
          <w:color w:val="262628"/>
          <w:spacing w:val="-2"/>
          <w:sz w:val="24"/>
          <w:szCs w:val="24"/>
        </w:rPr>
        <w:t>ap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ta</w:t>
      </w:r>
      <w:r>
        <w:rPr>
          <w:color w:val="262628"/>
          <w:sz w:val="24"/>
          <w:szCs w:val="24"/>
        </w:rPr>
        <w:t>l</w:t>
      </w:r>
      <w:r>
        <w:rPr>
          <w:color w:val="262628"/>
          <w:spacing w:val="14"/>
          <w:sz w:val="24"/>
          <w:szCs w:val="24"/>
        </w:rPr>
        <w:t xml:space="preserve"> </w:t>
      </w:r>
      <w:r>
        <w:rPr>
          <w:color w:val="262628"/>
          <w:spacing w:val="-5"/>
          <w:sz w:val="24"/>
          <w:szCs w:val="24"/>
        </w:rPr>
        <w:t>M</w:t>
      </w:r>
      <w:r>
        <w:rPr>
          <w:color w:val="262628"/>
          <w:sz w:val="24"/>
          <w:szCs w:val="24"/>
        </w:rPr>
        <w:t>u</w:t>
      </w:r>
      <w:r>
        <w:rPr>
          <w:color w:val="262628"/>
          <w:spacing w:val="-4"/>
          <w:sz w:val="24"/>
          <w:szCs w:val="24"/>
        </w:rPr>
        <w:t>r</w:t>
      </w:r>
      <w:r>
        <w:rPr>
          <w:color w:val="262628"/>
          <w:spacing w:val="-2"/>
          <w:sz w:val="24"/>
          <w:szCs w:val="24"/>
        </w:rPr>
        <w:t>de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11"/>
          <w:sz w:val="24"/>
          <w:szCs w:val="24"/>
        </w:rPr>
        <w:t xml:space="preserve"> </w:t>
      </w:r>
      <w:r>
        <w:rPr>
          <w:color w:val="262628"/>
          <w:spacing w:val="-2"/>
          <w:w w:val="92"/>
          <w:sz w:val="24"/>
          <w:szCs w:val="24"/>
        </w:rPr>
        <w:t>c</w:t>
      </w:r>
      <w:r>
        <w:rPr>
          <w:color w:val="262628"/>
          <w:spacing w:val="-3"/>
          <w:w w:val="111"/>
          <w:sz w:val="24"/>
          <w:szCs w:val="24"/>
        </w:rPr>
        <w:t>a</w:t>
      </w:r>
      <w:r>
        <w:rPr>
          <w:color w:val="262628"/>
          <w:spacing w:val="-1"/>
          <w:w w:val="94"/>
          <w:sz w:val="24"/>
          <w:szCs w:val="24"/>
        </w:rPr>
        <w:t>s</w:t>
      </w:r>
      <w:r>
        <w:rPr>
          <w:color w:val="262628"/>
          <w:spacing w:val="-2"/>
          <w:w w:val="106"/>
          <w:sz w:val="24"/>
          <w:szCs w:val="24"/>
        </w:rPr>
        <w:t>e</w:t>
      </w:r>
      <w:r>
        <w:rPr>
          <w:color w:val="262628"/>
          <w:spacing w:val="-2"/>
          <w:w w:val="105"/>
          <w:sz w:val="24"/>
          <w:szCs w:val="24"/>
        </w:rPr>
        <w:t>s</w:t>
      </w:r>
      <w:r>
        <w:rPr>
          <w:color w:val="595959"/>
          <w:w w:val="82"/>
          <w:sz w:val="24"/>
          <w:szCs w:val="24"/>
        </w:rPr>
        <w:t>,</w:t>
      </w:r>
      <w:r>
        <w:rPr>
          <w:color w:val="595959"/>
          <w:spacing w:val="15"/>
          <w:w w:val="82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2"/>
          <w:sz w:val="24"/>
          <w:szCs w:val="24"/>
        </w:rPr>
        <w:t>he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he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2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5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no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2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5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dea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 xml:space="preserve">h </w:t>
      </w:r>
      <w:r>
        <w:rPr>
          <w:color w:val="262628"/>
          <w:spacing w:val="-2"/>
          <w:sz w:val="24"/>
          <w:szCs w:val="24"/>
        </w:rPr>
        <w:t>pena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z w:val="24"/>
          <w:szCs w:val="24"/>
        </w:rPr>
        <w:t>ty</w:t>
      </w:r>
      <w:r>
        <w:rPr>
          <w:color w:val="262628"/>
          <w:spacing w:val="16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6"/>
          <w:sz w:val="24"/>
          <w:szCs w:val="24"/>
        </w:rPr>
        <w:t xml:space="preserve"> </w:t>
      </w:r>
      <w:r>
        <w:rPr>
          <w:color w:val="262628"/>
          <w:spacing w:val="-1"/>
          <w:w w:val="89"/>
          <w:sz w:val="24"/>
          <w:szCs w:val="24"/>
        </w:rPr>
        <w:t>s</w:t>
      </w:r>
      <w:r>
        <w:rPr>
          <w:color w:val="262628"/>
          <w:spacing w:val="-2"/>
          <w:w w:val="98"/>
          <w:sz w:val="24"/>
          <w:szCs w:val="24"/>
        </w:rPr>
        <w:t>o</w:t>
      </w:r>
      <w:r>
        <w:rPr>
          <w:color w:val="262628"/>
          <w:spacing w:val="-2"/>
          <w:w w:val="110"/>
          <w:sz w:val="24"/>
          <w:szCs w:val="24"/>
        </w:rPr>
        <w:t>u</w:t>
      </w:r>
      <w:r>
        <w:rPr>
          <w:color w:val="262628"/>
          <w:spacing w:val="-2"/>
          <w:w w:val="94"/>
          <w:sz w:val="24"/>
          <w:szCs w:val="24"/>
        </w:rPr>
        <w:t>g</w:t>
      </w:r>
      <w:r>
        <w:rPr>
          <w:color w:val="262628"/>
          <w:spacing w:val="-2"/>
          <w:w w:val="106"/>
          <w:sz w:val="24"/>
          <w:szCs w:val="24"/>
        </w:rPr>
        <w:t>h</w:t>
      </w:r>
      <w:r>
        <w:rPr>
          <w:color w:val="262628"/>
          <w:spacing w:val="-2"/>
          <w:w w:val="111"/>
          <w:sz w:val="24"/>
          <w:szCs w:val="24"/>
        </w:rPr>
        <w:t>t</w:t>
      </w:r>
      <w:r>
        <w:rPr>
          <w:color w:val="3F3D3F"/>
          <w:w w:val="82"/>
          <w:sz w:val="24"/>
          <w:szCs w:val="24"/>
        </w:rPr>
        <w:t>,</w:t>
      </w:r>
      <w:r>
        <w:rPr>
          <w:color w:val="3F3D3F"/>
          <w:spacing w:val="15"/>
          <w:w w:val="82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z w:val="24"/>
          <w:szCs w:val="24"/>
        </w:rPr>
        <w:t>ll</w:t>
      </w:r>
      <w:r>
        <w:rPr>
          <w:color w:val="262628"/>
          <w:spacing w:val="4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no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1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b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3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6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d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14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u</w:t>
      </w:r>
      <w:r>
        <w:rPr>
          <w:color w:val="262628"/>
          <w:spacing w:val="-5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de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11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 xml:space="preserve">e </w:t>
      </w:r>
      <w:r>
        <w:rPr>
          <w:color w:val="262628"/>
          <w:spacing w:val="-2"/>
          <w:sz w:val="24"/>
          <w:szCs w:val="24"/>
        </w:rPr>
        <w:t>con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c</w:t>
      </w:r>
      <w:r>
        <w:rPr>
          <w:color w:val="262628"/>
          <w:sz w:val="24"/>
          <w:szCs w:val="24"/>
        </w:rPr>
        <w:t>t.</w:t>
      </w:r>
      <w:r>
        <w:rPr>
          <w:color w:val="262628"/>
          <w:spacing w:val="13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ppea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an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9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he</w:t>
      </w:r>
      <w:r>
        <w:rPr>
          <w:color w:val="262628"/>
          <w:sz w:val="24"/>
          <w:szCs w:val="24"/>
        </w:rPr>
        <w:t xml:space="preserve">r </w:t>
      </w:r>
      <w:r>
        <w:rPr>
          <w:color w:val="262628"/>
          <w:spacing w:val="-2"/>
          <w:sz w:val="24"/>
          <w:szCs w:val="24"/>
        </w:rPr>
        <w:t>post-conv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ct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n</w:t>
      </w:r>
      <w:r>
        <w:rPr>
          <w:color w:val="262628"/>
          <w:spacing w:val="38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re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ed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29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ar</w:t>
      </w:r>
      <w:r>
        <w:rPr>
          <w:color w:val="262628"/>
          <w:sz w:val="24"/>
          <w:szCs w:val="24"/>
        </w:rPr>
        <w:t xml:space="preserve">e </w:t>
      </w:r>
      <w:r>
        <w:rPr>
          <w:color w:val="262628"/>
          <w:spacing w:val="-2"/>
          <w:sz w:val="24"/>
          <w:szCs w:val="24"/>
        </w:rPr>
        <w:t>no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6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z w:val="24"/>
          <w:szCs w:val="24"/>
        </w:rPr>
        <w:t>c</w:t>
      </w:r>
      <w:r>
        <w:rPr>
          <w:color w:val="262628"/>
          <w:spacing w:val="-3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ude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18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u</w:t>
      </w:r>
      <w:r>
        <w:rPr>
          <w:color w:val="262628"/>
          <w:spacing w:val="-5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de</w:t>
      </w:r>
      <w:r>
        <w:rPr>
          <w:color w:val="262628"/>
          <w:sz w:val="24"/>
          <w:szCs w:val="24"/>
        </w:rPr>
        <w:t xml:space="preserve">r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9"/>
          <w:sz w:val="24"/>
          <w:szCs w:val="24"/>
        </w:rPr>
        <w:t xml:space="preserve"> </w:t>
      </w:r>
      <w:r>
        <w:rPr>
          <w:color w:val="262628"/>
          <w:spacing w:val="-2"/>
          <w:w w:val="92"/>
          <w:sz w:val="24"/>
          <w:szCs w:val="24"/>
        </w:rPr>
        <w:t>c</w:t>
      </w:r>
      <w:r>
        <w:rPr>
          <w:color w:val="262628"/>
          <w:spacing w:val="-2"/>
          <w:w w:val="102"/>
          <w:sz w:val="24"/>
          <w:szCs w:val="24"/>
        </w:rPr>
        <w:t>on</w:t>
      </w:r>
      <w:r>
        <w:rPr>
          <w:color w:val="262628"/>
          <w:spacing w:val="-2"/>
          <w:w w:val="111"/>
          <w:sz w:val="24"/>
          <w:szCs w:val="24"/>
        </w:rPr>
        <w:t>t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a</w:t>
      </w:r>
      <w:r>
        <w:rPr>
          <w:color w:val="262628"/>
          <w:spacing w:val="-2"/>
          <w:w w:val="97"/>
          <w:sz w:val="24"/>
          <w:szCs w:val="24"/>
        </w:rPr>
        <w:t>c</w:t>
      </w:r>
      <w:r>
        <w:rPr>
          <w:color w:val="262628"/>
          <w:spacing w:val="-1"/>
          <w:w w:val="125"/>
          <w:sz w:val="24"/>
          <w:szCs w:val="24"/>
        </w:rPr>
        <w:t>t</w:t>
      </w:r>
      <w:r>
        <w:rPr>
          <w:color w:val="3F3D3F"/>
          <w:w w:val="65"/>
          <w:sz w:val="24"/>
          <w:szCs w:val="24"/>
        </w:rPr>
        <w:t>.</w:t>
      </w:r>
      <w:r>
        <w:rPr>
          <w:color w:val="3F3D3F"/>
          <w:spacing w:val="19"/>
          <w:w w:val="65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hos</w:t>
      </w:r>
      <w:r>
        <w:rPr>
          <w:color w:val="262628"/>
          <w:sz w:val="24"/>
          <w:szCs w:val="24"/>
        </w:rPr>
        <w:t xml:space="preserve">e </w:t>
      </w:r>
      <w:r>
        <w:rPr>
          <w:color w:val="262628"/>
          <w:spacing w:val="-1"/>
          <w:sz w:val="24"/>
          <w:szCs w:val="24"/>
        </w:rPr>
        <w:t>c</w:t>
      </w:r>
      <w:r>
        <w:rPr>
          <w:color w:val="262628"/>
          <w:spacing w:val="-3"/>
          <w:sz w:val="24"/>
          <w:szCs w:val="24"/>
        </w:rPr>
        <w:t>a</w:t>
      </w:r>
      <w:r>
        <w:rPr>
          <w:color w:val="262628"/>
          <w:spacing w:val="-1"/>
          <w:sz w:val="24"/>
          <w:szCs w:val="24"/>
        </w:rPr>
        <w:t>s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5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z w:val="24"/>
          <w:szCs w:val="24"/>
        </w:rPr>
        <w:t>ll</w:t>
      </w:r>
      <w:r>
        <w:rPr>
          <w:color w:val="262628"/>
          <w:spacing w:val="20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b</w:t>
      </w:r>
      <w:r>
        <w:rPr>
          <w:color w:val="262628"/>
          <w:sz w:val="24"/>
          <w:szCs w:val="24"/>
        </w:rPr>
        <w:t xml:space="preserve">e </w:t>
      </w:r>
      <w:r>
        <w:rPr>
          <w:color w:val="262628"/>
          <w:spacing w:val="-2"/>
          <w:sz w:val="24"/>
          <w:szCs w:val="24"/>
        </w:rPr>
        <w:t>appo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nte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3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b</w:t>
      </w:r>
      <w:r>
        <w:rPr>
          <w:color w:val="3F3D3F"/>
          <w:sz w:val="24"/>
          <w:szCs w:val="24"/>
        </w:rPr>
        <w:t>y</w:t>
      </w:r>
      <w:r w:rsidR="0090345B">
        <w:rPr>
          <w:color w:val="3F3D3F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 xml:space="preserve">e </w:t>
      </w:r>
      <w:r w:rsidR="0090345B">
        <w:rPr>
          <w:color w:val="262628"/>
          <w:sz w:val="24"/>
          <w:szCs w:val="24"/>
        </w:rPr>
        <w:t>t</w:t>
      </w:r>
      <w:r w:rsidR="0090345B">
        <w:rPr>
          <w:color w:val="262628"/>
          <w:spacing w:val="-3"/>
          <w:w w:val="97"/>
          <w:sz w:val="24"/>
          <w:szCs w:val="24"/>
        </w:rPr>
        <w:t>ri</w:t>
      </w:r>
      <w:r>
        <w:rPr>
          <w:color w:val="262628"/>
          <w:spacing w:val="-2"/>
          <w:w w:val="97"/>
          <w:sz w:val="24"/>
          <w:szCs w:val="24"/>
        </w:rPr>
        <w:t>a</w:t>
      </w:r>
      <w:r>
        <w:rPr>
          <w:color w:val="262628"/>
          <w:w w:val="97"/>
          <w:sz w:val="24"/>
          <w:szCs w:val="24"/>
        </w:rPr>
        <w:t xml:space="preserve">l </w:t>
      </w:r>
      <w:r w:rsidR="0090345B">
        <w:rPr>
          <w:color w:val="262628"/>
          <w:w w:val="97"/>
          <w:sz w:val="24"/>
          <w:szCs w:val="24"/>
        </w:rPr>
        <w:t>j</w:t>
      </w:r>
      <w:r>
        <w:rPr>
          <w:color w:val="262628"/>
          <w:spacing w:val="-2"/>
          <w:sz w:val="24"/>
          <w:szCs w:val="24"/>
        </w:rPr>
        <w:t>udge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9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 xml:space="preserve">s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he</w:t>
      </w:r>
      <w:r>
        <w:rPr>
          <w:color w:val="3F3D3F"/>
          <w:sz w:val="24"/>
          <w:szCs w:val="24"/>
        </w:rPr>
        <w:t>y</w:t>
      </w:r>
      <w:r>
        <w:rPr>
          <w:color w:val="3F3D3F"/>
          <w:spacing w:val="9"/>
          <w:sz w:val="24"/>
          <w:szCs w:val="24"/>
        </w:rPr>
        <w:t xml:space="preserve"> </w:t>
      </w:r>
      <w:r>
        <w:rPr>
          <w:color w:val="262628"/>
          <w:spacing w:val="-2"/>
          <w:w w:val="92"/>
          <w:sz w:val="24"/>
          <w:szCs w:val="24"/>
        </w:rPr>
        <w:t>a</w:t>
      </w:r>
      <w:r>
        <w:rPr>
          <w:color w:val="262628"/>
          <w:spacing w:val="-2"/>
          <w:w w:val="98"/>
          <w:sz w:val="24"/>
          <w:szCs w:val="24"/>
        </w:rPr>
        <w:t>r</w:t>
      </w:r>
      <w:r>
        <w:rPr>
          <w:color w:val="262628"/>
          <w:spacing w:val="-1"/>
          <w:w w:val="103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s</w:t>
      </w:r>
      <w:r>
        <w:rPr>
          <w:color w:val="262628"/>
          <w:spacing w:val="-2"/>
          <w:w w:val="106"/>
          <w:sz w:val="24"/>
          <w:szCs w:val="24"/>
        </w:rPr>
        <w:t>e</w:t>
      </w:r>
      <w:r>
        <w:rPr>
          <w:color w:val="595959"/>
          <w:w w:val="73"/>
          <w:sz w:val="24"/>
          <w:szCs w:val="24"/>
        </w:rPr>
        <w:t xml:space="preserve">. </w:t>
      </w:r>
      <w:r>
        <w:rPr>
          <w:color w:val="595959"/>
          <w:spacing w:val="32"/>
          <w:w w:val="73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O</w:t>
      </w:r>
      <w:r>
        <w:rPr>
          <w:color w:val="262628"/>
          <w:spacing w:val="-2"/>
          <w:sz w:val="24"/>
          <w:szCs w:val="24"/>
        </w:rPr>
        <w:t>the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9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er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5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requ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r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z w:val="24"/>
          <w:szCs w:val="24"/>
        </w:rPr>
        <w:t xml:space="preserve">g </w:t>
      </w:r>
      <w:r>
        <w:rPr>
          <w:color w:val="262628"/>
          <w:spacing w:val="-1"/>
          <w:sz w:val="24"/>
          <w:szCs w:val="24"/>
        </w:rPr>
        <w:t>s</w:t>
      </w:r>
      <w:r>
        <w:rPr>
          <w:color w:val="262628"/>
          <w:spacing w:val="-2"/>
          <w:sz w:val="24"/>
          <w:szCs w:val="24"/>
        </w:rPr>
        <w:t>pec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 xml:space="preserve">l </w:t>
      </w:r>
      <w:r>
        <w:rPr>
          <w:color w:val="262628"/>
          <w:spacing w:val="-2"/>
          <w:sz w:val="24"/>
          <w:szCs w:val="24"/>
        </w:rPr>
        <w:t>expe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s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3F3D3F"/>
          <w:spacing w:val="-2"/>
          <w:sz w:val="24"/>
          <w:szCs w:val="24"/>
        </w:rPr>
        <w:t>x</w:t>
      </w:r>
      <w:r>
        <w:rPr>
          <w:color w:val="262628"/>
          <w:spacing w:val="-2"/>
          <w:sz w:val="24"/>
          <w:szCs w:val="24"/>
        </w:rPr>
        <w:t>tens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3F3D3F"/>
          <w:spacing w:val="-2"/>
          <w:sz w:val="24"/>
          <w:szCs w:val="24"/>
        </w:rPr>
        <w:t>v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21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f</w:t>
      </w:r>
      <w:r>
        <w:rPr>
          <w:color w:val="262628"/>
          <w:spacing w:val="-5"/>
          <w:sz w:val="24"/>
          <w:szCs w:val="24"/>
        </w:rPr>
        <w:t>o</w:t>
      </w:r>
      <w:r>
        <w:rPr>
          <w:color w:val="262628"/>
          <w:spacing w:val="-2"/>
          <w:sz w:val="24"/>
          <w:szCs w:val="24"/>
        </w:rPr>
        <w:t>rens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z w:val="24"/>
          <w:szCs w:val="24"/>
        </w:rPr>
        <w:t>c</w:t>
      </w:r>
      <w:r>
        <w:rPr>
          <w:color w:val="262628"/>
          <w:spacing w:val="8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a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z w:val="24"/>
          <w:szCs w:val="24"/>
        </w:rPr>
        <w:t>g</w:t>
      </w:r>
      <w:r>
        <w:rPr>
          <w:color w:val="262628"/>
          <w:spacing w:val="13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3F3D3F"/>
          <w:sz w:val="24"/>
          <w:szCs w:val="24"/>
        </w:rPr>
        <w:t>y</w:t>
      </w:r>
      <w:r>
        <w:rPr>
          <w:color w:val="3F3D3F"/>
          <w:spacing w:val="4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b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4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ass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gne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1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outs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d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8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con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c</w:t>
      </w:r>
      <w:r>
        <w:rPr>
          <w:color w:val="262628"/>
          <w:sz w:val="24"/>
          <w:szCs w:val="24"/>
        </w:rPr>
        <w:t>t.</w:t>
      </w:r>
    </w:p>
    <w:p w14:paraId="1F3EAE35" w14:textId="77777777" w:rsidR="0090345B" w:rsidRDefault="0090345B">
      <w:pPr>
        <w:ind w:left="270" w:right="86" w:firstLine="5"/>
        <w:jc w:val="both"/>
        <w:rPr>
          <w:color w:val="262628"/>
          <w:sz w:val="24"/>
          <w:szCs w:val="24"/>
        </w:rPr>
      </w:pPr>
    </w:p>
    <w:p w14:paraId="23D23C6B" w14:textId="4AAA47FD" w:rsidR="0090345B" w:rsidRDefault="0090345B">
      <w:pPr>
        <w:ind w:left="270" w:right="86" w:firstLine="5"/>
        <w:jc w:val="both"/>
        <w:rPr>
          <w:sz w:val="24"/>
          <w:szCs w:val="24"/>
        </w:rPr>
      </w:pPr>
      <w:r>
        <w:rPr>
          <w:color w:val="262628"/>
          <w:sz w:val="24"/>
          <w:szCs w:val="24"/>
        </w:rPr>
        <w:t>Any misdemeanor cases which MUST by law be heard in a district court will be handled under the contract by attorneys assigned to the 506</w:t>
      </w:r>
      <w:r w:rsidRPr="0090345B">
        <w:rPr>
          <w:color w:val="262628"/>
          <w:sz w:val="24"/>
          <w:szCs w:val="24"/>
          <w:vertAlign w:val="superscript"/>
        </w:rPr>
        <w:t>th</w:t>
      </w:r>
      <w:r>
        <w:rPr>
          <w:color w:val="262628"/>
          <w:sz w:val="24"/>
          <w:szCs w:val="24"/>
        </w:rPr>
        <w:t xml:space="preserve"> Judicial District Court.</w:t>
      </w:r>
    </w:p>
    <w:p w14:paraId="013A6301" w14:textId="77777777" w:rsidR="0000727D" w:rsidRDefault="0000727D">
      <w:pPr>
        <w:spacing w:before="15" w:line="260" w:lineRule="exact"/>
        <w:rPr>
          <w:sz w:val="26"/>
          <w:szCs w:val="26"/>
        </w:rPr>
      </w:pPr>
    </w:p>
    <w:p w14:paraId="37F4C72D" w14:textId="77777777" w:rsidR="0000727D" w:rsidRDefault="00011B1F">
      <w:pPr>
        <w:ind w:left="275" w:right="82"/>
        <w:jc w:val="both"/>
        <w:rPr>
          <w:sz w:val="24"/>
          <w:szCs w:val="24"/>
        </w:rPr>
      </w:pPr>
      <w:r>
        <w:rPr>
          <w:color w:val="262628"/>
          <w:spacing w:val="-3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pp</w:t>
      </w:r>
      <w:r>
        <w:rPr>
          <w:color w:val="262628"/>
          <w:spacing w:val="-1"/>
          <w:sz w:val="24"/>
          <w:szCs w:val="24"/>
        </w:rPr>
        <w:t>li</w:t>
      </w:r>
      <w:r>
        <w:rPr>
          <w:color w:val="262628"/>
          <w:spacing w:val="-2"/>
          <w:sz w:val="24"/>
          <w:szCs w:val="24"/>
        </w:rPr>
        <w:t>cat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on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33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s</w:t>
      </w:r>
      <w:r>
        <w:rPr>
          <w:color w:val="262628"/>
          <w:spacing w:val="-2"/>
          <w:sz w:val="24"/>
          <w:szCs w:val="24"/>
        </w:rPr>
        <w:t>ha</w:t>
      </w:r>
      <w:r>
        <w:rPr>
          <w:color w:val="262628"/>
          <w:sz w:val="24"/>
          <w:szCs w:val="24"/>
        </w:rPr>
        <w:t>ll</w:t>
      </w:r>
      <w:r>
        <w:rPr>
          <w:color w:val="262628"/>
          <w:spacing w:val="1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addres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5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1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er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20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li</w:t>
      </w:r>
      <w:r>
        <w:rPr>
          <w:color w:val="262628"/>
          <w:spacing w:val="-2"/>
          <w:sz w:val="24"/>
          <w:szCs w:val="24"/>
        </w:rPr>
        <w:t>ste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19"/>
          <w:sz w:val="24"/>
          <w:szCs w:val="24"/>
        </w:rPr>
        <w:t xml:space="preserve"> </w:t>
      </w:r>
      <w:r>
        <w:rPr>
          <w:color w:val="262628"/>
          <w:spacing w:val="-1"/>
          <w:w w:val="97"/>
          <w:sz w:val="24"/>
          <w:szCs w:val="24"/>
        </w:rPr>
        <w:t>i</w:t>
      </w:r>
      <w:r>
        <w:rPr>
          <w:color w:val="262628"/>
          <w:w w:val="97"/>
          <w:sz w:val="24"/>
          <w:szCs w:val="24"/>
        </w:rPr>
        <w:t>n</w:t>
      </w:r>
      <w:r>
        <w:rPr>
          <w:color w:val="262628"/>
          <w:spacing w:val="12"/>
          <w:w w:val="97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1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pp</w:t>
      </w:r>
      <w:r>
        <w:rPr>
          <w:color w:val="262628"/>
          <w:spacing w:val="-1"/>
          <w:sz w:val="24"/>
          <w:szCs w:val="24"/>
        </w:rPr>
        <w:t>li</w:t>
      </w:r>
      <w:r>
        <w:rPr>
          <w:color w:val="262628"/>
          <w:spacing w:val="-2"/>
          <w:sz w:val="24"/>
          <w:szCs w:val="24"/>
        </w:rPr>
        <w:t>ca</w:t>
      </w:r>
      <w:r>
        <w:rPr>
          <w:color w:val="262628"/>
          <w:spacing w:val="-1"/>
          <w:sz w:val="24"/>
          <w:szCs w:val="24"/>
        </w:rPr>
        <w:t>ti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n</w:t>
      </w:r>
      <w:r>
        <w:rPr>
          <w:color w:val="262628"/>
          <w:spacing w:val="32"/>
          <w:sz w:val="24"/>
          <w:szCs w:val="24"/>
        </w:rPr>
        <w:t xml:space="preserve"> </w:t>
      </w:r>
      <w:r>
        <w:rPr>
          <w:color w:val="262628"/>
          <w:w w:val="97"/>
          <w:sz w:val="24"/>
          <w:szCs w:val="24"/>
        </w:rPr>
        <w:t>i</w:t>
      </w:r>
      <w:r>
        <w:rPr>
          <w:color w:val="262628"/>
          <w:spacing w:val="-3"/>
          <w:w w:val="97"/>
          <w:sz w:val="24"/>
          <w:szCs w:val="24"/>
        </w:rPr>
        <w:t>n</w:t>
      </w:r>
      <w:r>
        <w:rPr>
          <w:color w:val="262628"/>
          <w:spacing w:val="-1"/>
          <w:w w:val="94"/>
          <w:sz w:val="24"/>
          <w:szCs w:val="24"/>
        </w:rPr>
        <w:t>s</w:t>
      </w:r>
      <w:r>
        <w:rPr>
          <w:color w:val="262628"/>
          <w:spacing w:val="-2"/>
          <w:w w:val="111"/>
          <w:sz w:val="24"/>
          <w:szCs w:val="24"/>
        </w:rPr>
        <w:t>t</w:t>
      </w:r>
      <w:r>
        <w:rPr>
          <w:color w:val="262628"/>
          <w:w w:val="103"/>
          <w:sz w:val="24"/>
          <w:szCs w:val="24"/>
        </w:rPr>
        <w:t>r</w:t>
      </w:r>
      <w:r>
        <w:rPr>
          <w:color w:val="262628"/>
          <w:spacing w:val="-4"/>
          <w:w w:val="103"/>
          <w:sz w:val="24"/>
          <w:szCs w:val="24"/>
        </w:rPr>
        <w:t>u</w:t>
      </w:r>
      <w:r>
        <w:rPr>
          <w:color w:val="262628"/>
          <w:spacing w:val="-2"/>
          <w:w w:val="97"/>
          <w:sz w:val="24"/>
          <w:szCs w:val="24"/>
        </w:rPr>
        <w:t>c</w:t>
      </w:r>
      <w:r>
        <w:rPr>
          <w:color w:val="262628"/>
          <w:spacing w:val="-2"/>
          <w:w w:val="111"/>
          <w:sz w:val="24"/>
          <w:szCs w:val="24"/>
        </w:rPr>
        <w:t>t</w:t>
      </w:r>
      <w:r>
        <w:rPr>
          <w:color w:val="262628"/>
          <w:spacing w:val="-1"/>
          <w:w w:val="96"/>
          <w:sz w:val="24"/>
          <w:szCs w:val="24"/>
        </w:rPr>
        <w:t>i</w:t>
      </w:r>
      <w:r>
        <w:rPr>
          <w:color w:val="262628"/>
          <w:spacing w:val="-2"/>
          <w:w w:val="98"/>
          <w:sz w:val="24"/>
          <w:szCs w:val="24"/>
        </w:rPr>
        <w:t>o</w:t>
      </w:r>
      <w:r>
        <w:rPr>
          <w:color w:val="262628"/>
          <w:spacing w:val="-2"/>
          <w:w w:val="106"/>
          <w:sz w:val="24"/>
          <w:szCs w:val="24"/>
        </w:rPr>
        <w:t>n</w:t>
      </w:r>
      <w:r>
        <w:rPr>
          <w:color w:val="262628"/>
          <w:spacing w:val="-2"/>
          <w:w w:val="105"/>
          <w:sz w:val="24"/>
          <w:szCs w:val="24"/>
        </w:rPr>
        <w:t>s</w:t>
      </w:r>
      <w:r>
        <w:rPr>
          <w:color w:val="3F3D3F"/>
          <w:w w:val="73"/>
          <w:sz w:val="24"/>
          <w:szCs w:val="24"/>
        </w:rPr>
        <w:t>,</w:t>
      </w:r>
      <w:r>
        <w:rPr>
          <w:color w:val="3F3D3F"/>
          <w:spacing w:val="2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exper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enc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25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6"/>
          <w:sz w:val="24"/>
          <w:szCs w:val="24"/>
        </w:rPr>
        <w:t>n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1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co</w:t>
      </w:r>
      <w:r>
        <w:rPr>
          <w:color w:val="262628"/>
          <w:spacing w:val="-1"/>
          <w:sz w:val="24"/>
          <w:szCs w:val="24"/>
        </w:rPr>
        <w:t>s</w:t>
      </w:r>
      <w:r>
        <w:rPr>
          <w:color w:val="262628"/>
          <w:spacing w:val="-2"/>
          <w:sz w:val="24"/>
          <w:szCs w:val="24"/>
        </w:rPr>
        <w:t>t</w:t>
      </w:r>
      <w:r>
        <w:rPr>
          <w:color w:val="262628"/>
          <w:sz w:val="24"/>
          <w:szCs w:val="24"/>
        </w:rPr>
        <w:t xml:space="preserve">s </w:t>
      </w:r>
      <w:r>
        <w:rPr>
          <w:color w:val="262628"/>
          <w:spacing w:val="-2"/>
          <w:w w:val="110"/>
          <w:sz w:val="24"/>
          <w:szCs w:val="24"/>
        </w:rPr>
        <w:t>o</w:t>
      </w:r>
      <w:r>
        <w:rPr>
          <w:color w:val="3F3D3F"/>
          <w:w w:val="110"/>
          <w:sz w:val="24"/>
          <w:szCs w:val="24"/>
        </w:rPr>
        <w:t>f</w:t>
      </w:r>
      <w:r>
        <w:rPr>
          <w:color w:val="3F3D3F"/>
          <w:spacing w:val="-19"/>
          <w:w w:val="110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se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v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ce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on</w:t>
      </w:r>
      <w:r>
        <w:rPr>
          <w:color w:val="262628"/>
          <w:sz w:val="24"/>
          <w:szCs w:val="24"/>
        </w:rPr>
        <w:t>g</w:t>
      </w:r>
      <w:r>
        <w:rPr>
          <w:color w:val="262628"/>
          <w:spacing w:val="2"/>
          <w:sz w:val="24"/>
          <w:szCs w:val="24"/>
        </w:rPr>
        <w:t xml:space="preserve"> </w:t>
      </w:r>
      <w:r>
        <w:rPr>
          <w:color w:val="3F3D3F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it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15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4"/>
          <w:sz w:val="24"/>
          <w:szCs w:val="24"/>
        </w:rPr>
        <w:t>n</w:t>
      </w:r>
      <w:r>
        <w:rPr>
          <w:color w:val="3F3D3F"/>
          <w:sz w:val="24"/>
          <w:szCs w:val="24"/>
        </w:rPr>
        <w:t>y</w:t>
      </w:r>
      <w:r>
        <w:rPr>
          <w:color w:val="3F3D3F"/>
          <w:spacing w:val="-9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he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1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re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3F3D3F"/>
          <w:spacing w:val="-2"/>
          <w:sz w:val="24"/>
          <w:szCs w:val="24"/>
        </w:rPr>
        <w:t>v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6"/>
          <w:sz w:val="24"/>
          <w:szCs w:val="24"/>
        </w:rPr>
        <w:t>n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14"/>
          <w:sz w:val="24"/>
          <w:szCs w:val="24"/>
        </w:rPr>
        <w:t xml:space="preserve"> </w:t>
      </w:r>
      <w:r>
        <w:rPr>
          <w:color w:val="262628"/>
          <w:spacing w:val="-1"/>
          <w:w w:val="88"/>
          <w:sz w:val="24"/>
          <w:szCs w:val="24"/>
        </w:rPr>
        <w:t>i</w:t>
      </w:r>
      <w:r>
        <w:rPr>
          <w:color w:val="262628"/>
          <w:spacing w:val="-2"/>
          <w:w w:val="106"/>
          <w:sz w:val="24"/>
          <w:szCs w:val="24"/>
        </w:rPr>
        <w:t>n</w:t>
      </w:r>
      <w:r>
        <w:rPr>
          <w:color w:val="262628"/>
          <w:w w:val="98"/>
          <w:sz w:val="24"/>
          <w:szCs w:val="24"/>
        </w:rPr>
        <w:t>f</w:t>
      </w:r>
      <w:r>
        <w:rPr>
          <w:color w:val="262628"/>
          <w:spacing w:val="-4"/>
          <w:w w:val="98"/>
          <w:sz w:val="24"/>
          <w:szCs w:val="24"/>
        </w:rPr>
        <w:t>o</w:t>
      </w:r>
      <w:r>
        <w:rPr>
          <w:color w:val="262628"/>
          <w:w w:val="105"/>
          <w:sz w:val="24"/>
          <w:szCs w:val="24"/>
        </w:rPr>
        <w:t>r</w:t>
      </w:r>
      <w:r>
        <w:rPr>
          <w:color w:val="262628"/>
          <w:spacing w:val="-6"/>
          <w:w w:val="105"/>
          <w:sz w:val="24"/>
          <w:szCs w:val="24"/>
        </w:rPr>
        <w:t>m</w:t>
      </w:r>
      <w:r>
        <w:rPr>
          <w:color w:val="262628"/>
          <w:spacing w:val="-2"/>
          <w:w w:val="101"/>
          <w:sz w:val="24"/>
          <w:szCs w:val="24"/>
        </w:rPr>
        <w:t>a</w:t>
      </w:r>
      <w:r>
        <w:rPr>
          <w:color w:val="262628"/>
          <w:spacing w:val="-1"/>
          <w:w w:val="103"/>
          <w:sz w:val="24"/>
          <w:szCs w:val="24"/>
        </w:rPr>
        <w:t>t</w:t>
      </w:r>
      <w:r>
        <w:rPr>
          <w:color w:val="262628"/>
          <w:spacing w:val="-1"/>
          <w:w w:val="96"/>
          <w:sz w:val="24"/>
          <w:szCs w:val="24"/>
        </w:rPr>
        <w:t>i</w:t>
      </w:r>
      <w:r>
        <w:rPr>
          <w:color w:val="262628"/>
          <w:spacing w:val="-2"/>
          <w:w w:val="102"/>
          <w:sz w:val="24"/>
          <w:szCs w:val="24"/>
        </w:rPr>
        <w:t>o</w:t>
      </w:r>
      <w:r>
        <w:rPr>
          <w:color w:val="262628"/>
          <w:spacing w:val="-2"/>
          <w:w w:val="110"/>
          <w:sz w:val="24"/>
          <w:szCs w:val="24"/>
        </w:rPr>
        <w:t>n</w:t>
      </w:r>
      <w:r>
        <w:rPr>
          <w:color w:val="595959"/>
          <w:w w:val="65"/>
          <w:sz w:val="24"/>
          <w:szCs w:val="24"/>
        </w:rPr>
        <w:t>.</w:t>
      </w:r>
    </w:p>
    <w:p w14:paraId="4489CA76" w14:textId="77777777" w:rsidR="0000727D" w:rsidRDefault="0000727D">
      <w:pPr>
        <w:spacing w:before="9" w:line="260" w:lineRule="exact"/>
        <w:rPr>
          <w:sz w:val="26"/>
          <w:szCs w:val="26"/>
        </w:rPr>
      </w:pPr>
    </w:p>
    <w:p w14:paraId="3E95A9DB" w14:textId="7E17EB2B" w:rsidR="0000727D" w:rsidRDefault="00011B1F" w:rsidP="0090345B">
      <w:pPr>
        <w:ind w:left="280" w:right="71" w:hanging="5"/>
        <w:jc w:val="both"/>
        <w:rPr>
          <w:sz w:val="24"/>
          <w:szCs w:val="24"/>
        </w:rPr>
      </w:pPr>
      <w:r>
        <w:rPr>
          <w:color w:val="262628"/>
          <w:spacing w:val="-4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ey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4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2"/>
          <w:sz w:val="24"/>
          <w:szCs w:val="24"/>
        </w:rPr>
        <w:t>arde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34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2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con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5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c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43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us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39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hav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3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acces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30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o</w:t>
      </w:r>
      <w:r>
        <w:rPr>
          <w:color w:val="262628"/>
          <w:spacing w:val="33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n</w:t>
      </w:r>
      <w:r>
        <w:rPr>
          <w:color w:val="262628"/>
          <w:spacing w:val="32"/>
          <w:sz w:val="24"/>
          <w:szCs w:val="24"/>
        </w:rPr>
        <w:t xml:space="preserve"> </w:t>
      </w:r>
      <w:r>
        <w:rPr>
          <w:color w:val="262628"/>
          <w:spacing w:val="-2"/>
          <w:w w:val="90"/>
          <w:sz w:val="24"/>
          <w:szCs w:val="24"/>
        </w:rPr>
        <w:t>o</w:t>
      </w:r>
      <w:r>
        <w:rPr>
          <w:color w:val="262628"/>
          <w:spacing w:val="-17"/>
          <w:w w:val="135"/>
          <w:sz w:val="24"/>
          <w:szCs w:val="24"/>
        </w:rPr>
        <w:t>f</w:t>
      </w:r>
      <w:r>
        <w:rPr>
          <w:color w:val="262628"/>
          <w:w w:val="94"/>
          <w:sz w:val="24"/>
          <w:szCs w:val="24"/>
        </w:rPr>
        <w:t>f</w:t>
      </w:r>
      <w:r>
        <w:rPr>
          <w:color w:val="262628"/>
          <w:spacing w:val="-3"/>
          <w:w w:val="94"/>
          <w:sz w:val="24"/>
          <w:szCs w:val="24"/>
        </w:rPr>
        <w:t>i</w:t>
      </w:r>
      <w:r>
        <w:rPr>
          <w:color w:val="262628"/>
          <w:spacing w:val="-2"/>
          <w:w w:val="101"/>
          <w:sz w:val="24"/>
          <w:szCs w:val="24"/>
        </w:rPr>
        <w:t>c</w:t>
      </w:r>
      <w:r>
        <w:rPr>
          <w:color w:val="262628"/>
          <w:w w:val="97"/>
          <w:sz w:val="24"/>
          <w:szCs w:val="24"/>
        </w:rPr>
        <w:t>e</w:t>
      </w:r>
      <w:r>
        <w:rPr>
          <w:color w:val="262628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equ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ppe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41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t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34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ode</w:t>
      </w:r>
      <w:r w:rsidR="0090345B">
        <w:rPr>
          <w:color w:val="262628"/>
          <w:spacing w:val="-2"/>
          <w:sz w:val="24"/>
          <w:szCs w:val="24"/>
        </w:rPr>
        <w:t>r</w:t>
      </w:r>
      <w:r w:rsidR="0090345B">
        <w:rPr>
          <w:color w:val="262628"/>
          <w:sz w:val="24"/>
          <w:szCs w:val="24"/>
        </w:rPr>
        <w:t>n</w:t>
      </w:r>
      <w:r>
        <w:rPr>
          <w:color w:val="262628"/>
          <w:spacing w:val="5"/>
          <w:sz w:val="24"/>
          <w:szCs w:val="24"/>
        </w:rPr>
        <w:t xml:space="preserve"> </w:t>
      </w:r>
      <w:r>
        <w:rPr>
          <w:color w:val="262628"/>
          <w:spacing w:val="-1"/>
          <w:w w:val="103"/>
          <w:sz w:val="24"/>
          <w:szCs w:val="24"/>
        </w:rPr>
        <w:t>t</w:t>
      </w:r>
      <w:r>
        <w:rPr>
          <w:color w:val="262628"/>
          <w:spacing w:val="-2"/>
          <w:w w:val="101"/>
          <w:sz w:val="24"/>
          <w:szCs w:val="24"/>
        </w:rPr>
        <w:t>ec</w:t>
      </w:r>
      <w:r>
        <w:rPr>
          <w:color w:val="262628"/>
          <w:w w:val="104"/>
          <w:sz w:val="24"/>
          <w:szCs w:val="24"/>
        </w:rPr>
        <w:t>h</w:t>
      </w:r>
      <w:r>
        <w:rPr>
          <w:color w:val="262628"/>
          <w:spacing w:val="-5"/>
          <w:w w:val="104"/>
          <w:sz w:val="24"/>
          <w:szCs w:val="24"/>
        </w:rPr>
        <w:t>n</w:t>
      </w:r>
      <w:r>
        <w:rPr>
          <w:color w:val="262628"/>
          <w:spacing w:val="-2"/>
          <w:w w:val="102"/>
          <w:sz w:val="24"/>
          <w:szCs w:val="24"/>
        </w:rPr>
        <w:t>o</w:t>
      </w:r>
      <w:r>
        <w:rPr>
          <w:color w:val="262628"/>
          <w:spacing w:val="-1"/>
          <w:w w:val="103"/>
          <w:sz w:val="24"/>
          <w:szCs w:val="24"/>
        </w:rPr>
        <w:t>l</w:t>
      </w:r>
      <w:r>
        <w:rPr>
          <w:color w:val="262628"/>
          <w:spacing w:val="-2"/>
          <w:w w:val="102"/>
          <w:sz w:val="24"/>
          <w:szCs w:val="24"/>
        </w:rPr>
        <w:t>o</w:t>
      </w:r>
      <w:r>
        <w:rPr>
          <w:color w:val="262628"/>
          <w:w w:val="96"/>
          <w:sz w:val="24"/>
          <w:szCs w:val="24"/>
        </w:rPr>
        <w:t xml:space="preserve">gy 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6"/>
          <w:sz w:val="24"/>
          <w:szCs w:val="24"/>
        </w:rPr>
        <w:t>n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3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2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y</w:t>
      </w:r>
      <w:r>
        <w:rPr>
          <w:color w:val="262628"/>
          <w:spacing w:val="10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us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1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b</w:t>
      </w:r>
      <w:r>
        <w:rPr>
          <w:color w:val="262628"/>
          <w:sz w:val="24"/>
          <w:szCs w:val="24"/>
        </w:rPr>
        <w:t xml:space="preserve">e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z w:val="24"/>
          <w:szCs w:val="24"/>
        </w:rPr>
        <w:t>l</w:t>
      </w:r>
      <w:r>
        <w:rPr>
          <w:color w:val="262628"/>
          <w:spacing w:val="-3"/>
          <w:sz w:val="24"/>
          <w:szCs w:val="24"/>
        </w:rPr>
        <w:t>l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z w:val="24"/>
          <w:szCs w:val="24"/>
        </w:rPr>
        <w:t>g</w:t>
      </w:r>
      <w:r>
        <w:rPr>
          <w:color w:val="262628"/>
          <w:spacing w:val="17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o</w:t>
      </w:r>
      <w:r>
        <w:rPr>
          <w:color w:val="262628"/>
          <w:spacing w:val="5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2"/>
          <w:sz w:val="24"/>
          <w:szCs w:val="24"/>
        </w:rPr>
        <w:t>or</w:t>
      </w:r>
      <w:r>
        <w:rPr>
          <w:color w:val="262628"/>
          <w:sz w:val="24"/>
          <w:szCs w:val="24"/>
        </w:rPr>
        <w:t>k</w:t>
      </w:r>
      <w:r>
        <w:rPr>
          <w:color w:val="262628"/>
          <w:spacing w:val="12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it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11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2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D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s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r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c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17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4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5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3F3D3F"/>
          <w:sz w:val="24"/>
          <w:szCs w:val="24"/>
        </w:rPr>
        <w:t>y</w:t>
      </w:r>
      <w:r w:rsidR="0090345B">
        <w:rPr>
          <w:color w:val="3F3D3F"/>
          <w:sz w:val="24"/>
          <w:szCs w:val="24"/>
        </w:rPr>
        <w:t>’s assigned employees</w:t>
      </w:r>
      <w:r>
        <w:rPr>
          <w:color w:val="3F3D3F"/>
          <w:spacing w:val="1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n</w:t>
      </w:r>
      <w:r>
        <w:rPr>
          <w:color w:val="262628"/>
          <w:spacing w:val="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ass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gne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17"/>
          <w:sz w:val="24"/>
          <w:szCs w:val="24"/>
        </w:rPr>
        <w:t xml:space="preserve"> </w:t>
      </w:r>
      <w:r>
        <w:rPr>
          <w:color w:val="262628"/>
          <w:spacing w:val="-2"/>
          <w:w w:val="92"/>
          <w:sz w:val="24"/>
          <w:szCs w:val="24"/>
        </w:rPr>
        <w:t>c</w:t>
      </w:r>
      <w:r>
        <w:rPr>
          <w:color w:val="262628"/>
          <w:spacing w:val="-3"/>
          <w:w w:val="111"/>
          <w:sz w:val="24"/>
          <w:szCs w:val="24"/>
        </w:rPr>
        <w:t>a</w:t>
      </w:r>
      <w:r>
        <w:rPr>
          <w:color w:val="262628"/>
          <w:spacing w:val="-1"/>
          <w:w w:val="94"/>
          <w:sz w:val="24"/>
          <w:szCs w:val="24"/>
        </w:rPr>
        <w:t>s</w:t>
      </w:r>
      <w:r>
        <w:rPr>
          <w:color w:val="262628"/>
          <w:spacing w:val="-2"/>
          <w:w w:val="106"/>
          <w:sz w:val="24"/>
          <w:szCs w:val="24"/>
        </w:rPr>
        <w:t>e</w:t>
      </w:r>
      <w:r>
        <w:rPr>
          <w:color w:val="262628"/>
          <w:spacing w:val="-2"/>
          <w:w w:val="105"/>
          <w:sz w:val="24"/>
          <w:szCs w:val="24"/>
        </w:rPr>
        <w:t>s</w:t>
      </w:r>
      <w:r>
        <w:rPr>
          <w:color w:val="3F3D3F"/>
          <w:w w:val="73"/>
          <w:sz w:val="24"/>
          <w:szCs w:val="24"/>
        </w:rPr>
        <w:t>.</w:t>
      </w:r>
      <w:r>
        <w:rPr>
          <w:color w:val="3F3D3F"/>
          <w:spacing w:val="22"/>
          <w:w w:val="73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A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4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 xml:space="preserve">a </w:t>
      </w:r>
      <w:r>
        <w:rPr>
          <w:color w:val="262628"/>
          <w:spacing w:val="-2"/>
          <w:sz w:val="24"/>
          <w:szCs w:val="24"/>
        </w:rPr>
        <w:t>cond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t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n</w:t>
      </w:r>
      <w:r>
        <w:rPr>
          <w:color w:val="262628"/>
          <w:spacing w:val="34"/>
          <w:sz w:val="24"/>
          <w:szCs w:val="24"/>
        </w:rPr>
        <w:t xml:space="preserve"> </w:t>
      </w:r>
      <w:r>
        <w:rPr>
          <w:color w:val="262628"/>
          <w:spacing w:val="-2"/>
          <w:w w:val="110"/>
          <w:sz w:val="24"/>
          <w:szCs w:val="24"/>
        </w:rPr>
        <w:t>o</w:t>
      </w:r>
      <w:r>
        <w:rPr>
          <w:color w:val="262628"/>
          <w:w w:val="110"/>
          <w:sz w:val="24"/>
          <w:szCs w:val="24"/>
        </w:rPr>
        <w:t>f</w:t>
      </w:r>
      <w:r>
        <w:rPr>
          <w:color w:val="262628"/>
          <w:spacing w:val="-14"/>
          <w:w w:val="110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con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c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27"/>
          <w:sz w:val="24"/>
          <w:szCs w:val="24"/>
        </w:rPr>
        <w:t xml:space="preserve"> </w:t>
      </w:r>
      <w:r>
        <w:rPr>
          <w:color w:val="262628"/>
          <w:spacing w:val="-2"/>
          <w:w w:val="98"/>
          <w:sz w:val="24"/>
          <w:szCs w:val="24"/>
        </w:rPr>
        <w:t>a</w:t>
      </w:r>
      <w:r>
        <w:rPr>
          <w:color w:val="262628"/>
          <w:spacing w:val="-4"/>
          <w:w w:val="98"/>
          <w:sz w:val="24"/>
          <w:szCs w:val="24"/>
        </w:rPr>
        <w:t>w</w:t>
      </w:r>
      <w:r>
        <w:rPr>
          <w:color w:val="262628"/>
          <w:w w:val="98"/>
          <w:sz w:val="24"/>
          <w:szCs w:val="24"/>
        </w:rPr>
        <w:t>a</w:t>
      </w:r>
      <w:r>
        <w:rPr>
          <w:color w:val="262628"/>
          <w:spacing w:val="-5"/>
          <w:w w:val="98"/>
          <w:sz w:val="24"/>
          <w:szCs w:val="24"/>
        </w:rPr>
        <w:t>r</w:t>
      </w:r>
      <w:r>
        <w:rPr>
          <w:color w:val="262628"/>
          <w:spacing w:val="-2"/>
          <w:w w:val="98"/>
          <w:sz w:val="24"/>
          <w:szCs w:val="24"/>
        </w:rPr>
        <w:t>d</w:t>
      </w:r>
      <w:r>
        <w:rPr>
          <w:color w:val="595959"/>
          <w:w w:val="98"/>
          <w:sz w:val="24"/>
          <w:szCs w:val="24"/>
        </w:rPr>
        <w:t>,</w:t>
      </w:r>
      <w:r>
        <w:rPr>
          <w:color w:val="595959"/>
          <w:spacing w:val="37"/>
          <w:w w:val="98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3F3D3F"/>
          <w:spacing w:val="-2"/>
          <w:sz w:val="24"/>
          <w:szCs w:val="24"/>
        </w:rPr>
        <w:t>y</w:t>
      </w:r>
      <w:r>
        <w:rPr>
          <w:color w:val="3F3D3F"/>
          <w:sz w:val="24"/>
          <w:szCs w:val="24"/>
        </w:rPr>
        <w:t>s</w:t>
      </w:r>
      <w:r>
        <w:rPr>
          <w:color w:val="3F3D3F"/>
          <w:spacing w:val="23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3"/>
          <w:sz w:val="24"/>
          <w:szCs w:val="24"/>
        </w:rPr>
        <w:t>r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5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expec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23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o</w:t>
      </w:r>
      <w:r>
        <w:rPr>
          <w:color w:val="262628"/>
          <w:spacing w:val="14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ak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9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contac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29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it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19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assigne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27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c</w:t>
      </w:r>
      <w:r>
        <w:rPr>
          <w:color w:val="262628"/>
          <w:spacing w:val="-3"/>
          <w:sz w:val="24"/>
          <w:szCs w:val="24"/>
        </w:rPr>
        <w:t>l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en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25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th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z w:val="24"/>
          <w:szCs w:val="24"/>
        </w:rPr>
        <w:t>n</w:t>
      </w:r>
      <w:r w:rsidR="0090345B">
        <w:rPr>
          <w:color w:val="262628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72</w:t>
      </w:r>
      <w:r>
        <w:rPr>
          <w:color w:val="262628"/>
          <w:spacing w:val="-2"/>
          <w:sz w:val="24"/>
          <w:szCs w:val="24"/>
        </w:rPr>
        <w:t xml:space="preserve"> ho</w:t>
      </w:r>
      <w:r>
        <w:rPr>
          <w:color w:val="262628"/>
          <w:sz w:val="24"/>
          <w:szCs w:val="24"/>
        </w:rPr>
        <w:t>u</w:t>
      </w:r>
      <w:r>
        <w:rPr>
          <w:color w:val="262628"/>
          <w:spacing w:val="-5"/>
          <w:sz w:val="24"/>
          <w:szCs w:val="24"/>
        </w:rPr>
        <w:t>r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6"/>
          <w:sz w:val="24"/>
          <w:szCs w:val="24"/>
        </w:rPr>
        <w:t xml:space="preserve"> </w:t>
      </w:r>
      <w:r>
        <w:rPr>
          <w:color w:val="262628"/>
          <w:spacing w:val="-2"/>
          <w:w w:val="110"/>
          <w:sz w:val="24"/>
          <w:szCs w:val="24"/>
        </w:rPr>
        <w:t>o</w:t>
      </w:r>
      <w:r>
        <w:rPr>
          <w:color w:val="262628"/>
          <w:w w:val="110"/>
          <w:sz w:val="24"/>
          <w:szCs w:val="24"/>
        </w:rPr>
        <w:t>f</w:t>
      </w:r>
      <w:r>
        <w:rPr>
          <w:color w:val="262628"/>
          <w:spacing w:val="-29"/>
          <w:w w:val="110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he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13"/>
          <w:sz w:val="24"/>
          <w:szCs w:val="24"/>
        </w:rPr>
        <w:t xml:space="preserve"> </w:t>
      </w:r>
      <w:r>
        <w:rPr>
          <w:color w:val="262628"/>
          <w:spacing w:val="-2"/>
          <w:w w:val="97"/>
          <w:sz w:val="24"/>
          <w:szCs w:val="24"/>
        </w:rPr>
        <w:t>a</w:t>
      </w:r>
      <w:r>
        <w:rPr>
          <w:color w:val="262628"/>
          <w:spacing w:val="-2"/>
          <w:w w:val="102"/>
          <w:sz w:val="24"/>
          <w:szCs w:val="24"/>
        </w:rPr>
        <w:t>pp</w:t>
      </w:r>
      <w:r>
        <w:rPr>
          <w:color w:val="262628"/>
          <w:spacing w:val="-2"/>
          <w:w w:val="106"/>
          <w:sz w:val="24"/>
          <w:szCs w:val="24"/>
        </w:rPr>
        <w:t>o</w:t>
      </w:r>
      <w:r>
        <w:rPr>
          <w:color w:val="262628"/>
          <w:spacing w:val="-1"/>
          <w:w w:val="96"/>
          <w:sz w:val="24"/>
          <w:szCs w:val="24"/>
        </w:rPr>
        <w:t>i</w:t>
      </w:r>
      <w:r>
        <w:rPr>
          <w:color w:val="262628"/>
          <w:spacing w:val="-2"/>
          <w:w w:val="102"/>
          <w:sz w:val="24"/>
          <w:szCs w:val="24"/>
        </w:rPr>
        <w:t>n</w:t>
      </w:r>
      <w:r>
        <w:rPr>
          <w:color w:val="262628"/>
          <w:spacing w:val="-2"/>
          <w:w w:val="111"/>
          <w:sz w:val="24"/>
          <w:szCs w:val="24"/>
        </w:rPr>
        <w:t>t</w:t>
      </w:r>
      <w:r>
        <w:rPr>
          <w:color w:val="262628"/>
          <w:spacing w:val="-4"/>
          <w:sz w:val="24"/>
          <w:szCs w:val="24"/>
        </w:rPr>
        <w:t>m</w:t>
      </w:r>
      <w:r>
        <w:rPr>
          <w:color w:val="262628"/>
          <w:spacing w:val="-2"/>
          <w:w w:val="101"/>
          <w:sz w:val="24"/>
          <w:szCs w:val="24"/>
        </w:rPr>
        <w:t>e</w:t>
      </w:r>
      <w:r>
        <w:rPr>
          <w:color w:val="262628"/>
          <w:spacing w:val="-2"/>
          <w:w w:val="98"/>
          <w:sz w:val="24"/>
          <w:szCs w:val="24"/>
        </w:rPr>
        <w:t>n</w:t>
      </w:r>
      <w:r>
        <w:rPr>
          <w:color w:val="262628"/>
          <w:spacing w:val="-2"/>
          <w:w w:val="118"/>
          <w:sz w:val="24"/>
          <w:szCs w:val="24"/>
        </w:rPr>
        <w:t>t</w:t>
      </w:r>
      <w:r>
        <w:rPr>
          <w:color w:val="3F3D3F"/>
          <w:w w:val="73"/>
          <w:sz w:val="24"/>
          <w:szCs w:val="24"/>
        </w:rPr>
        <w:t>,</w:t>
      </w:r>
      <w:r>
        <w:rPr>
          <w:color w:val="3F3D3F"/>
          <w:spacing w:val="2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the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14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 xml:space="preserve">t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-13"/>
          <w:sz w:val="24"/>
          <w:szCs w:val="24"/>
        </w:rPr>
        <w:t xml:space="preserve"> </w:t>
      </w:r>
      <w:r>
        <w:rPr>
          <w:color w:val="262628"/>
          <w:spacing w:val="-2"/>
          <w:w w:val="118"/>
          <w:sz w:val="24"/>
          <w:szCs w:val="24"/>
        </w:rPr>
        <w:t>j</w:t>
      </w:r>
      <w:r>
        <w:rPr>
          <w:color w:val="262628"/>
          <w:spacing w:val="-2"/>
          <w:w w:val="115"/>
          <w:sz w:val="24"/>
          <w:szCs w:val="24"/>
        </w:rPr>
        <w:t>a</w:t>
      </w:r>
      <w:r>
        <w:rPr>
          <w:color w:val="262628"/>
          <w:spacing w:val="-1"/>
          <w:w w:val="96"/>
          <w:sz w:val="24"/>
          <w:szCs w:val="24"/>
        </w:rPr>
        <w:t>i</w:t>
      </w:r>
      <w:r>
        <w:rPr>
          <w:color w:val="262628"/>
          <w:spacing w:val="-2"/>
          <w:w w:val="111"/>
          <w:sz w:val="24"/>
          <w:szCs w:val="24"/>
        </w:rPr>
        <w:t>l</w:t>
      </w:r>
      <w:r>
        <w:rPr>
          <w:color w:val="3F3D3F"/>
          <w:w w:val="82"/>
          <w:sz w:val="24"/>
          <w:szCs w:val="24"/>
        </w:rPr>
        <w:t>,</w:t>
      </w:r>
      <w:r>
        <w:rPr>
          <w:color w:val="3F3D3F"/>
          <w:spacing w:val="20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in</w:t>
      </w:r>
      <w:r>
        <w:rPr>
          <w:color w:val="262628"/>
          <w:spacing w:val="-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perso</w:t>
      </w:r>
      <w:r>
        <w:rPr>
          <w:color w:val="262628"/>
          <w:sz w:val="24"/>
          <w:szCs w:val="24"/>
        </w:rPr>
        <w:t>n</w:t>
      </w:r>
      <w:r w:rsidR="0090345B">
        <w:rPr>
          <w:color w:val="262628"/>
          <w:sz w:val="24"/>
          <w:szCs w:val="24"/>
        </w:rPr>
        <w:t>,</w:t>
      </w:r>
      <w:r>
        <w:rPr>
          <w:color w:val="262628"/>
          <w:spacing w:val="2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1"/>
          <w:sz w:val="24"/>
          <w:szCs w:val="24"/>
        </w:rPr>
        <w:t xml:space="preserve"> </w:t>
      </w:r>
      <w:r>
        <w:rPr>
          <w:color w:val="262628"/>
          <w:spacing w:val="-1"/>
          <w:w w:val="97"/>
          <w:sz w:val="24"/>
          <w:szCs w:val="24"/>
        </w:rPr>
        <w:t>i</w:t>
      </w:r>
      <w:r>
        <w:rPr>
          <w:color w:val="262628"/>
          <w:w w:val="97"/>
          <w:sz w:val="24"/>
          <w:szCs w:val="24"/>
        </w:rPr>
        <w:t>n</w:t>
      </w:r>
      <w:r>
        <w:rPr>
          <w:color w:val="262628"/>
          <w:spacing w:val="12"/>
          <w:w w:val="97"/>
          <w:sz w:val="24"/>
          <w:szCs w:val="24"/>
        </w:rPr>
        <w:t xml:space="preserve"> </w:t>
      </w:r>
      <w:r>
        <w:rPr>
          <w:color w:val="262628"/>
          <w:w w:val="101"/>
          <w:sz w:val="24"/>
          <w:szCs w:val="24"/>
        </w:rPr>
        <w:t>w</w:t>
      </w:r>
      <w:r>
        <w:rPr>
          <w:color w:val="262628"/>
          <w:spacing w:val="-6"/>
          <w:w w:val="101"/>
          <w:sz w:val="24"/>
          <w:szCs w:val="24"/>
        </w:rPr>
        <w:t>r</w:t>
      </w:r>
      <w:r>
        <w:rPr>
          <w:color w:val="262628"/>
          <w:spacing w:val="-1"/>
          <w:w w:val="96"/>
          <w:sz w:val="24"/>
          <w:szCs w:val="24"/>
        </w:rPr>
        <w:t>i</w:t>
      </w:r>
      <w:r>
        <w:rPr>
          <w:color w:val="262628"/>
          <w:spacing w:val="-2"/>
          <w:w w:val="111"/>
          <w:sz w:val="24"/>
          <w:szCs w:val="24"/>
        </w:rPr>
        <w:t>t</w:t>
      </w:r>
      <w:r>
        <w:rPr>
          <w:color w:val="262628"/>
          <w:spacing w:val="-1"/>
          <w:w w:val="96"/>
          <w:sz w:val="24"/>
          <w:szCs w:val="24"/>
        </w:rPr>
        <w:t>i</w:t>
      </w:r>
      <w:r>
        <w:rPr>
          <w:color w:val="262628"/>
          <w:spacing w:val="-2"/>
          <w:w w:val="106"/>
          <w:sz w:val="24"/>
          <w:szCs w:val="24"/>
        </w:rPr>
        <w:t>n</w:t>
      </w:r>
      <w:r>
        <w:rPr>
          <w:color w:val="262628"/>
          <w:spacing w:val="-2"/>
          <w:w w:val="102"/>
          <w:sz w:val="24"/>
          <w:szCs w:val="24"/>
        </w:rPr>
        <w:t>g</w:t>
      </w:r>
      <w:r>
        <w:rPr>
          <w:color w:val="3F3D3F"/>
          <w:w w:val="65"/>
          <w:sz w:val="24"/>
          <w:szCs w:val="24"/>
        </w:rPr>
        <w:t>.</w:t>
      </w:r>
      <w:r>
        <w:rPr>
          <w:color w:val="3F3D3F"/>
          <w:spacing w:val="26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In</w:t>
      </w:r>
      <w:r>
        <w:rPr>
          <w:color w:val="262628"/>
          <w:spacing w:val="-6"/>
          <w:sz w:val="24"/>
          <w:szCs w:val="24"/>
        </w:rPr>
        <w:t xml:space="preserve"> </w:t>
      </w:r>
      <w:r>
        <w:rPr>
          <w:color w:val="262628"/>
          <w:spacing w:val="-2"/>
          <w:w w:val="97"/>
          <w:sz w:val="24"/>
          <w:szCs w:val="24"/>
        </w:rPr>
        <w:t>a</w:t>
      </w:r>
      <w:r>
        <w:rPr>
          <w:color w:val="262628"/>
          <w:spacing w:val="-2"/>
          <w:w w:val="98"/>
          <w:sz w:val="24"/>
          <w:szCs w:val="24"/>
        </w:rPr>
        <w:t>d</w:t>
      </w:r>
      <w:r>
        <w:rPr>
          <w:color w:val="262628"/>
          <w:spacing w:val="-2"/>
          <w:w w:val="106"/>
          <w:sz w:val="24"/>
          <w:szCs w:val="24"/>
        </w:rPr>
        <w:t>d</w:t>
      </w:r>
      <w:r>
        <w:rPr>
          <w:color w:val="262628"/>
          <w:spacing w:val="-1"/>
          <w:w w:val="103"/>
          <w:sz w:val="24"/>
          <w:szCs w:val="24"/>
        </w:rPr>
        <w:t>i</w:t>
      </w:r>
      <w:r>
        <w:rPr>
          <w:color w:val="262628"/>
          <w:spacing w:val="-2"/>
          <w:w w:val="111"/>
          <w:sz w:val="24"/>
          <w:szCs w:val="24"/>
        </w:rPr>
        <w:t>t</w:t>
      </w:r>
      <w:r>
        <w:rPr>
          <w:color w:val="262628"/>
          <w:spacing w:val="-1"/>
          <w:w w:val="96"/>
          <w:sz w:val="24"/>
          <w:szCs w:val="24"/>
        </w:rPr>
        <w:t>i</w:t>
      </w:r>
      <w:r>
        <w:rPr>
          <w:color w:val="262628"/>
          <w:spacing w:val="-2"/>
          <w:w w:val="102"/>
          <w:sz w:val="24"/>
          <w:szCs w:val="24"/>
        </w:rPr>
        <w:t>o</w:t>
      </w:r>
      <w:r>
        <w:rPr>
          <w:color w:val="262628"/>
          <w:spacing w:val="-2"/>
          <w:w w:val="106"/>
          <w:sz w:val="24"/>
          <w:szCs w:val="24"/>
        </w:rPr>
        <w:t>n</w:t>
      </w:r>
      <w:r>
        <w:rPr>
          <w:color w:val="3F3D3F"/>
          <w:w w:val="82"/>
          <w:sz w:val="24"/>
          <w:szCs w:val="24"/>
        </w:rPr>
        <w:t>,</w:t>
      </w:r>
      <w:r>
        <w:rPr>
          <w:color w:val="3F3D3F"/>
          <w:spacing w:val="1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ey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3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z w:val="24"/>
          <w:szCs w:val="24"/>
        </w:rPr>
        <w:t xml:space="preserve">ll </w:t>
      </w:r>
      <w:r>
        <w:rPr>
          <w:color w:val="262628"/>
          <w:spacing w:val="-2"/>
          <w:sz w:val="24"/>
          <w:szCs w:val="24"/>
        </w:rPr>
        <w:t>b</w:t>
      </w:r>
      <w:r>
        <w:rPr>
          <w:color w:val="262628"/>
          <w:sz w:val="24"/>
          <w:szCs w:val="24"/>
        </w:rPr>
        <w:t xml:space="preserve">e </w:t>
      </w:r>
      <w:r>
        <w:rPr>
          <w:color w:val="262628"/>
          <w:spacing w:val="-2"/>
          <w:sz w:val="24"/>
          <w:szCs w:val="24"/>
        </w:rPr>
        <w:t>requ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re</w:t>
      </w:r>
      <w:r>
        <w:rPr>
          <w:color w:val="262628"/>
          <w:sz w:val="24"/>
          <w:szCs w:val="24"/>
        </w:rPr>
        <w:t xml:space="preserve">d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 xml:space="preserve">o </w:t>
      </w:r>
      <w:r>
        <w:rPr>
          <w:color w:val="262628"/>
          <w:spacing w:val="-2"/>
          <w:sz w:val="24"/>
          <w:szCs w:val="24"/>
        </w:rPr>
        <w:t>coord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na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21"/>
          <w:sz w:val="24"/>
          <w:szCs w:val="24"/>
        </w:rPr>
        <w:t xml:space="preserve"> </w:t>
      </w:r>
      <w:r>
        <w:rPr>
          <w:color w:val="262628"/>
          <w:spacing w:val="-2"/>
          <w:w w:val="94"/>
          <w:sz w:val="24"/>
          <w:szCs w:val="24"/>
        </w:rPr>
        <w:t>o</w:t>
      </w:r>
      <w:r>
        <w:rPr>
          <w:color w:val="262628"/>
          <w:spacing w:val="-21"/>
          <w:w w:val="141"/>
          <w:sz w:val="24"/>
          <w:szCs w:val="24"/>
        </w:rPr>
        <w:t>f</w:t>
      </w:r>
      <w:r>
        <w:rPr>
          <w:color w:val="262628"/>
          <w:w w:val="97"/>
          <w:sz w:val="24"/>
          <w:szCs w:val="24"/>
        </w:rPr>
        <w:t>f</w:t>
      </w:r>
      <w:r>
        <w:rPr>
          <w:color w:val="262628"/>
          <w:spacing w:val="-3"/>
          <w:w w:val="97"/>
          <w:sz w:val="24"/>
          <w:szCs w:val="24"/>
        </w:rPr>
        <w:t>i</w:t>
      </w:r>
      <w:r>
        <w:rPr>
          <w:color w:val="262628"/>
          <w:spacing w:val="-2"/>
          <w:w w:val="101"/>
          <w:sz w:val="24"/>
          <w:szCs w:val="24"/>
        </w:rPr>
        <w:t>c</w:t>
      </w:r>
      <w:r>
        <w:rPr>
          <w:color w:val="262628"/>
          <w:w w:val="97"/>
          <w:sz w:val="24"/>
          <w:szCs w:val="24"/>
        </w:rPr>
        <w:t>e</w:t>
      </w:r>
      <w:r>
        <w:rPr>
          <w:color w:val="262628"/>
          <w:spacing w:val="15"/>
          <w:w w:val="97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v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s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t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9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t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11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1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D</w:t>
      </w:r>
      <w:r>
        <w:rPr>
          <w:color w:val="262628"/>
          <w:spacing w:val="-2"/>
          <w:sz w:val="24"/>
          <w:szCs w:val="24"/>
        </w:rPr>
        <w:t>i</w:t>
      </w:r>
      <w:r>
        <w:rPr>
          <w:color w:val="262628"/>
          <w:spacing w:val="-1"/>
          <w:sz w:val="24"/>
          <w:szCs w:val="24"/>
        </w:rPr>
        <w:t>st</w:t>
      </w:r>
      <w:r>
        <w:rPr>
          <w:color w:val="262628"/>
          <w:spacing w:val="-2"/>
          <w:sz w:val="24"/>
          <w:szCs w:val="24"/>
        </w:rPr>
        <w:t>r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c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23"/>
          <w:sz w:val="24"/>
          <w:szCs w:val="24"/>
        </w:rPr>
        <w:t xml:space="preserve"> </w:t>
      </w:r>
      <w:r>
        <w:rPr>
          <w:color w:val="262628"/>
          <w:spacing w:val="-3"/>
          <w:w w:val="96"/>
          <w:sz w:val="24"/>
          <w:szCs w:val="24"/>
        </w:rPr>
        <w:t>A</w:t>
      </w:r>
      <w:r>
        <w:rPr>
          <w:color w:val="262628"/>
          <w:w w:val="107"/>
          <w:sz w:val="24"/>
          <w:szCs w:val="24"/>
        </w:rPr>
        <w:t>t</w:t>
      </w:r>
      <w:r>
        <w:rPr>
          <w:color w:val="262628"/>
          <w:spacing w:val="-3"/>
          <w:w w:val="107"/>
          <w:sz w:val="24"/>
          <w:szCs w:val="24"/>
        </w:rPr>
        <w:t>t</w:t>
      </w:r>
      <w:r>
        <w:rPr>
          <w:color w:val="262628"/>
          <w:spacing w:val="-2"/>
          <w:w w:val="98"/>
          <w:sz w:val="24"/>
          <w:szCs w:val="24"/>
        </w:rPr>
        <w:t>o</w:t>
      </w:r>
      <w:r>
        <w:rPr>
          <w:color w:val="262628"/>
          <w:w w:val="105"/>
          <w:sz w:val="24"/>
          <w:szCs w:val="24"/>
        </w:rPr>
        <w:t>r</w:t>
      </w:r>
      <w:r>
        <w:rPr>
          <w:color w:val="262628"/>
          <w:spacing w:val="-4"/>
          <w:w w:val="105"/>
          <w:sz w:val="24"/>
          <w:szCs w:val="24"/>
        </w:rPr>
        <w:t>n</w:t>
      </w:r>
      <w:r>
        <w:rPr>
          <w:color w:val="262628"/>
          <w:spacing w:val="-2"/>
          <w:w w:val="97"/>
          <w:sz w:val="24"/>
          <w:szCs w:val="24"/>
        </w:rPr>
        <w:t>e</w:t>
      </w:r>
      <w:r>
        <w:rPr>
          <w:color w:val="3F3D3F"/>
          <w:spacing w:val="-2"/>
          <w:w w:val="102"/>
          <w:sz w:val="24"/>
          <w:szCs w:val="24"/>
        </w:rPr>
        <w:t>y</w:t>
      </w:r>
      <w:r>
        <w:rPr>
          <w:color w:val="3F3D3F"/>
          <w:spacing w:val="-1"/>
          <w:w w:val="159"/>
          <w:sz w:val="24"/>
          <w:szCs w:val="24"/>
        </w:rPr>
        <w:t>'</w:t>
      </w:r>
      <w:r>
        <w:rPr>
          <w:color w:val="262628"/>
          <w:w w:val="105"/>
          <w:sz w:val="24"/>
          <w:szCs w:val="24"/>
        </w:rPr>
        <w:t xml:space="preserve">s 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ff</w:t>
      </w:r>
      <w:r>
        <w:rPr>
          <w:color w:val="262628"/>
          <w:spacing w:val="-5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c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20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o</w:t>
      </w:r>
      <w:r>
        <w:rPr>
          <w:color w:val="262628"/>
          <w:spacing w:val="5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d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scus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8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r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 xml:space="preserve">l </w:t>
      </w:r>
      <w:r>
        <w:rPr>
          <w:color w:val="262628"/>
          <w:spacing w:val="-2"/>
          <w:sz w:val="24"/>
          <w:szCs w:val="24"/>
        </w:rPr>
        <w:t>prepa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5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t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n</w:t>
      </w:r>
      <w:r>
        <w:rPr>
          <w:color w:val="262628"/>
          <w:spacing w:val="26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4"/>
          <w:sz w:val="24"/>
          <w:szCs w:val="24"/>
        </w:rPr>
        <w:t>n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d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scove</w:t>
      </w:r>
      <w:r>
        <w:rPr>
          <w:color w:val="262628"/>
          <w:sz w:val="24"/>
          <w:szCs w:val="24"/>
        </w:rPr>
        <w:t>ry</w:t>
      </w:r>
      <w:r>
        <w:rPr>
          <w:color w:val="262628"/>
          <w:spacing w:val="6"/>
          <w:sz w:val="24"/>
          <w:szCs w:val="24"/>
        </w:rPr>
        <w:t xml:space="preserve"> </w:t>
      </w:r>
      <w:r>
        <w:rPr>
          <w:color w:val="262628"/>
          <w:spacing w:val="-2"/>
          <w:w w:val="92"/>
          <w:sz w:val="24"/>
          <w:szCs w:val="24"/>
        </w:rPr>
        <w:t>c</w:t>
      </w:r>
      <w:r>
        <w:rPr>
          <w:color w:val="262628"/>
          <w:spacing w:val="-2"/>
          <w:w w:val="98"/>
          <w:sz w:val="24"/>
          <w:szCs w:val="24"/>
        </w:rPr>
        <w:t>o</w:t>
      </w:r>
      <w:r>
        <w:rPr>
          <w:color w:val="262628"/>
          <w:spacing w:val="-4"/>
          <w:w w:val="105"/>
          <w:sz w:val="24"/>
          <w:szCs w:val="24"/>
        </w:rPr>
        <w:t>m</w:t>
      </w:r>
      <w:r>
        <w:rPr>
          <w:color w:val="262628"/>
          <w:spacing w:val="-2"/>
          <w:w w:val="106"/>
          <w:sz w:val="24"/>
          <w:szCs w:val="24"/>
        </w:rPr>
        <w:t>p</w:t>
      </w:r>
      <w:r>
        <w:rPr>
          <w:color w:val="262628"/>
          <w:spacing w:val="-1"/>
          <w:w w:val="103"/>
          <w:sz w:val="24"/>
          <w:szCs w:val="24"/>
        </w:rPr>
        <w:t>li</w:t>
      </w:r>
      <w:r>
        <w:rPr>
          <w:color w:val="262628"/>
          <w:w w:val="104"/>
          <w:sz w:val="24"/>
          <w:szCs w:val="24"/>
        </w:rPr>
        <w:t>a</w:t>
      </w:r>
      <w:r>
        <w:rPr>
          <w:color w:val="262628"/>
          <w:spacing w:val="-5"/>
          <w:w w:val="104"/>
          <w:sz w:val="24"/>
          <w:szCs w:val="24"/>
        </w:rPr>
        <w:t>n</w:t>
      </w:r>
      <w:r>
        <w:rPr>
          <w:color w:val="262628"/>
          <w:spacing w:val="-2"/>
          <w:w w:val="97"/>
          <w:sz w:val="24"/>
          <w:szCs w:val="24"/>
        </w:rPr>
        <w:t>c</w:t>
      </w:r>
      <w:r>
        <w:rPr>
          <w:color w:val="262628"/>
          <w:spacing w:val="-2"/>
          <w:w w:val="106"/>
          <w:sz w:val="24"/>
          <w:szCs w:val="24"/>
        </w:rPr>
        <w:t>e</w:t>
      </w:r>
      <w:r>
        <w:rPr>
          <w:color w:val="262628"/>
          <w:w w:val="65"/>
          <w:sz w:val="24"/>
          <w:szCs w:val="24"/>
        </w:rPr>
        <w:t>.</w:t>
      </w:r>
    </w:p>
    <w:p w14:paraId="0EA211E6" w14:textId="77777777" w:rsidR="0000727D" w:rsidRDefault="0000727D">
      <w:pPr>
        <w:spacing w:before="17" w:line="280" w:lineRule="exact"/>
        <w:rPr>
          <w:sz w:val="28"/>
          <w:szCs w:val="28"/>
        </w:rPr>
      </w:pPr>
    </w:p>
    <w:p w14:paraId="7A956823" w14:textId="242B2354" w:rsidR="0000727D" w:rsidRDefault="00011B1F">
      <w:pPr>
        <w:spacing w:line="215" w:lineRule="auto"/>
        <w:ind w:left="285" w:right="57"/>
        <w:jc w:val="both"/>
        <w:rPr>
          <w:sz w:val="24"/>
          <w:szCs w:val="24"/>
        </w:rPr>
      </w:pPr>
      <w:r>
        <w:rPr>
          <w:color w:val="262628"/>
          <w:spacing w:val="-3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ey</w:t>
      </w:r>
      <w:r>
        <w:rPr>
          <w:color w:val="262628"/>
          <w:sz w:val="24"/>
          <w:szCs w:val="24"/>
        </w:rPr>
        <w:t xml:space="preserve">s 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u</w:t>
      </w:r>
      <w:r>
        <w:rPr>
          <w:color w:val="262628"/>
          <w:spacing w:val="-1"/>
          <w:sz w:val="24"/>
          <w:szCs w:val="24"/>
        </w:rPr>
        <w:t>s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54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ee</w:t>
      </w:r>
      <w:r>
        <w:rPr>
          <w:color w:val="262628"/>
          <w:sz w:val="24"/>
          <w:szCs w:val="24"/>
        </w:rPr>
        <w:t xml:space="preserve">t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 xml:space="preserve">e 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4"/>
          <w:sz w:val="24"/>
          <w:szCs w:val="24"/>
        </w:rPr>
        <w:t>m</w:t>
      </w:r>
      <w:r>
        <w:rPr>
          <w:color w:val="262628"/>
          <w:sz w:val="24"/>
          <w:szCs w:val="24"/>
        </w:rPr>
        <w:t xml:space="preserve">um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5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 xml:space="preserve">y </w:t>
      </w:r>
      <w:r>
        <w:rPr>
          <w:color w:val="262628"/>
          <w:spacing w:val="-2"/>
          <w:sz w:val="24"/>
          <w:szCs w:val="24"/>
        </w:rPr>
        <w:t>qua</w:t>
      </w:r>
      <w:r>
        <w:rPr>
          <w:color w:val="262628"/>
          <w:spacing w:val="-1"/>
          <w:sz w:val="24"/>
          <w:szCs w:val="24"/>
        </w:rPr>
        <w:t>li</w:t>
      </w:r>
      <w:r>
        <w:rPr>
          <w:color w:val="262628"/>
          <w:sz w:val="24"/>
          <w:szCs w:val="24"/>
        </w:rPr>
        <w:t>f</w:t>
      </w:r>
      <w:r>
        <w:rPr>
          <w:color w:val="262628"/>
          <w:spacing w:val="-3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ca</w:t>
      </w:r>
      <w:r>
        <w:rPr>
          <w:color w:val="262628"/>
          <w:spacing w:val="-1"/>
          <w:sz w:val="24"/>
          <w:szCs w:val="24"/>
        </w:rPr>
        <w:t>ti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 xml:space="preserve">n </w:t>
      </w:r>
      <w:r>
        <w:rPr>
          <w:color w:val="262628"/>
          <w:spacing w:val="-2"/>
          <w:sz w:val="24"/>
          <w:szCs w:val="24"/>
        </w:rPr>
        <w:t>requ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re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en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5"/>
          <w:sz w:val="24"/>
          <w:szCs w:val="24"/>
        </w:rPr>
        <w:t xml:space="preserve"> </w:t>
      </w:r>
      <w:r>
        <w:rPr>
          <w:color w:val="262628"/>
          <w:spacing w:val="-2"/>
          <w:w w:val="94"/>
          <w:sz w:val="24"/>
          <w:szCs w:val="24"/>
        </w:rPr>
        <w:t>o</w:t>
      </w:r>
      <w:r>
        <w:rPr>
          <w:color w:val="262628"/>
          <w:w w:val="141"/>
          <w:sz w:val="24"/>
          <w:szCs w:val="24"/>
        </w:rPr>
        <w:t>f</w:t>
      </w:r>
      <w:r w:rsidR="00804EC5">
        <w:rPr>
          <w:color w:val="262628"/>
          <w:w w:val="141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 xml:space="preserve">e </w:t>
      </w:r>
      <w:r>
        <w:rPr>
          <w:color w:val="262628"/>
          <w:spacing w:val="-1"/>
          <w:w w:val="96"/>
          <w:sz w:val="24"/>
          <w:szCs w:val="24"/>
        </w:rPr>
        <w:t>l</w:t>
      </w:r>
      <w:r>
        <w:rPr>
          <w:color w:val="262628"/>
          <w:spacing w:val="-2"/>
          <w:w w:val="96"/>
          <w:sz w:val="24"/>
          <w:szCs w:val="24"/>
        </w:rPr>
        <w:t>oca</w:t>
      </w:r>
      <w:r>
        <w:rPr>
          <w:color w:val="262628"/>
          <w:w w:val="96"/>
          <w:sz w:val="24"/>
          <w:szCs w:val="24"/>
        </w:rPr>
        <w:t xml:space="preserve">l </w:t>
      </w:r>
      <w:r>
        <w:rPr>
          <w:color w:val="262628"/>
          <w:spacing w:val="-1"/>
          <w:w w:val="81"/>
          <w:sz w:val="24"/>
          <w:szCs w:val="24"/>
        </w:rPr>
        <w:t>i</w:t>
      </w:r>
      <w:r>
        <w:rPr>
          <w:color w:val="262628"/>
          <w:spacing w:val="-2"/>
          <w:w w:val="106"/>
          <w:sz w:val="24"/>
          <w:szCs w:val="24"/>
        </w:rPr>
        <w:t>n</w:t>
      </w:r>
      <w:r>
        <w:rPr>
          <w:color w:val="262628"/>
          <w:spacing w:val="-2"/>
          <w:w w:val="102"/>
          <w:sz w:val="24"/>
          <w:szCs w:val="24"/>
        </w:rPr>
        <w:t>d</w:t>
      </w:r>
      <w:r>
        <w:rPr>
          <w:color w:val="262628"/>
          <w:spacing w:val="-1"/>
          <w:w w:val="96"/>
          <w:sz w:val="24"/>
          <w:szCs w:val="24"/>
        </w:rPr>
        <w:t>i</w:t>
      </w:r>
      <w:r>
        <w:rPr>
          <w:color w:val="262628"/>
          <w:spacing w:val="-2"/>
          <w:w w:val="106"/>
          <w:sz w:val="24"/>
          <w:szCs w:val="24"/>
        </w:rPr>
        <w:t>g</w:t>
      </w:r>
      <w:r>
        <w:rPr>
          <w:color w:val="262628"/>
          <w:spacing w:val="-2"/>
          <w:w w:val="97"/>
          <w:sz w:val="24"/>
          <w:szCs w:val="24"/>
        </w:rPr>
        <w:t>e</w:t>
      </w:r>
      <w:r>
        <w:rPr>
          <w:color w:val="262628"/>
          <w:spacing w:val="-2"/>
          <w:w w:val="102"/>
          <w:sz w:val="24"/>
          <w:szCs w:val="24"/>
        </w:rPr>
        <w:t>n</w:t>
      </w:r>
      <w:r>
        <w:rPr>
          <w:color w:val="262628"/>
          <w:w w:val="103"/>
          <w:sz w:val="24"/>
          <w:szCs w:val="24"/>
        </w:rPr>
        <w:t xml:space="preserve">t </w:t>
      </w:r>
      <w:r>
        <w:rPr>
          <w:color w:val="262628"/>
          <w:spacing w:val="-2"/>
          <w:sz w:val="24"/>
          <w:szCs w:val="24"/>
        </w:rPr>
        <w:t>de</w:t>
      </w:r>
      <w:r>
        <w:rPr>
          <w:color w:val="262628"/>
          <w:sz w:val="24"/>
          <w:szCs w:val="24"/>
        </w:rPr>
        <w:t>f</w:t>
      </w:r>
      <w:r>
        <w:rPr>
          <w:color w:val="262628"/>
          <w:spacing w:val="-5"/>
          <w:sz w:val="24"/>
          <w:szCs w:val="24"/>
        </w:rPr>
        <w:t>e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pacing w:val="-1"/>
          <w:sz w:val="24"/>
          <w:szCs w:val="24"/>
        </w:rPr>
        <w:t>s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8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p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z w:val="24"/>
          <w:szCs w:val="24"/>
        </w:rPr>
        <w:t>an</w:t>
      </w:r>
      <w:r>
        <w:rPr>
          <w:color w:val="262628"/>
          <w:spacing w:val="21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f</w:t>
      </w:r>
      <w:r>
        <w:rPr>
          <w:color w:val="262628"/>
          <w:spacing w:val="-5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15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f</w:t>
      </w:r>
      <w:r>
        <w:rPr>
          <w:color w:val="262628"/>
          <w:spacing w:val="-4"/>
          <w:sz w:val="24"/>
          <w:szCs w:val="24"/>
        </w:rPr>
        <w:t>e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on</w:t>
      </w:r>
      <w:r>
        <w:rPr>
          <w:color w:val="3F3D3F"/>
          <w:sz w:val="24"/>
          <w:szCs w:val="24"/>
        </w:rPr>
        <w:t>y</w:t>
      </w:r>
      <w:r>
        <w:rPr>
          <w:color w:val="3F3D3F"/>
          <w:spacing w:val="19"/>
          <w:sz w:val="24"/>
          <w:szCs w:val="24"/>
        </w:rPr>
        <w:t xml:space="preserve"> </w:t>
      </w:r>
      <w:r>
        <w:rPr>
          <w:color w:val="262628"/>
          <w:spacing w:val="-2"/>
          <w:w w:val="97"/>
          <w:sz w:val="24"/>
          <w:szCs w:val="24"/>
        </w:rPr>
        <w:t>ca</w:t>
      </w:r>
      <w:r>
        <w:rPr>
          <w:color w:val="262628"/>
          <w:spacing w:val="-1"/>
          <w:w w:val="97"/>
          <w:sz w:val="24"/>
          <w:szCs w:val="24"/>
        </w:rPr>
        <w:t>s</w:t>
      </w:r>
      <w:r>
        <w:rPr>
          <w:color w:val="262628"/>
          <w:spacing w:val="-2"/>
          <w:w w:val="97"/>
          <w:sz w:val="24"/>
          <w:szCs w:val="24"/>
        </w:rPr>
        <w:t>es</w:t>
      </w:r>
      <w:r>
        <w:rPr>
          <w:color w:val="3F3D3F"/>
          <w:w w:val="97"/>
          <w:sz w:val="24"/>
          <w:szCs w:val="24"/>
        </w:rPr>
        <w:t>,</w:t>
      </w:r>
      <w:r>
        <w:rPr>
          <w:color w:val="3F3D3F"/>
          <w:spacing w:val="36"/>
          <w:w w:val="97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an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21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as</w:t>
      </w:r>
      <w:r>
        <w:rPr>
          <w:color w:val="262628"/>
          <w:spacing w:val="9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s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13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ou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27"/>
          <w:sz w:val="24"/>
          <w:szCs w:val="24"/>
        </w:rPr>
        <w:t xml:space="preserve"> </w:t>
      </w:r>
      <w:r>
        <w:rPr>
          <w:color w:val="262628"/>
          <w:spacing w:val="-1"/>
          <w:w w:val="97"/>
          <w:sz w:val="24"/>
          <w:szCs w:val="24"/>
        </w:rPr>
        <w:t>i</w:t>
      </w:r>
      <w:r>
        <w:rPr>
          <w:color w:val="262628"/>
          <w:w w:val="97"/>
          <w:sz w:val="24"/>
          <w:szCs w:val="24"/>
        </w:rPr>
        <w:t>n</w:t>
      </w:r>
      <w:r>
        <w:rPr>
          <w:color w:val="262628"/>
          <w:spacing w:val="12"/>
          <w:w w:val="97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25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S</w:t>
      </w:r>
      <w:r>
        <w:rPr>
          <w:color w:val="262628"/>
          <w:spacing w:val="-3"/>
          <w:sz w:val="24"/>
          <w:szCs w:val="24"/>
        </w:rPr>
        <w:t>a</w:t>
      </w:r>
      <w:r>
        <w:rPr>
          <w:color w:val="262628"/>
          <w:spacing w:val="-4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p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21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C</w:t>
      </w:r>
      <w:r>
        <w:rPr>
          <w:color w:val="262628"/>
          <w:spacing w:val="-2"/>
          <w:sz w:val="24"/>
          <w:szCs w:val="24"/>
        </w:rPr>
        <w:t>on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c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3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ava</w:t>
      </w:r>
      <w:r>
        <w:rPr>
          <w:color w:val="262628"/>
          <w:spacing w:val="-1"/>
          <w:sz w:val="24"/>
          <w:szCs w:val="24"/>
        </w:rPr>
        <w:t>il</w:t>
      </w:r>
      <w:r>
        <w:rPr>
          <w:color w:val="262628"/>
          <w:spacing w:val="-2"/>
          <w:sz w:val="24"/>
          <w:szCs w:val="24"/>
        </w:rPr>
        <w:t>ab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31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-4"/>
          <w:sz w:val="24"/>
          <w:szCs w:val="24"/>
        </w:rPr>
        <w:t>r</w:t>
      </w:r>
      <w:r>
        <w:rPr>
          <w:color w:val="262628"/>
          <w:spacing w:val="-2"/>
          <w:sz w:val="24"/>
          <w:szCs w:val="24"/>
        </w:rPr>
        <w:t>oug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27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25"/>
          <w:sz w:val="24"/>
          <w:szCs w:val="24"/>
        </w:rPr>
        <w:t xml:space="preserve"> </w:t>
      </w:r>
      <w:r w:rsidR="00804EC5">
        <w:rPr>
          <w:color w:val="262628"/>
          <w:spacing w:val="-2"/>
          <w:sz w:val="24"/>
          <w:szCs w:val="24"/>
        </w:rPr>
        <w:t>Judge’s office.</w:t>
      </w:r>
      <w:r>
        <w:rPr>
          <w:color w:val="262628"/>
          <w:spacing w:val="59"/>
          <w:sz w:val="24"/>
          <w:szCs w:val="24"/>
        </w:rPr>
        <w:t xml:space="preserve"> </w:t>
      </w:r>
      <w:r w:rsidR="00F07178">
        <w:rPr>
          <w:color w:val="262628"/>
          <w:spacing w:val="-2"/>
          <w:sz w:val="24"/>
          <w:szCs w:val="24"/>
        </w:rPr>
        <w:t>Thereafter, the attorney must constantly:</w:t>
      </w:r>
    </w:p>
    <w:p w14:paraId="50C900C6" w14:textId="77777777" w:rsidR="0000727D" w:rsidRDefault="0000727D">
      <w:pPr>
        <w:spacing w:before="11" w:line="260" w:lineRule="exact"/>
        <w:rPr>
          <w:sz w:val="26"/>
          <w:szCs w:val="26"/>
        </w:rPr>
      </w:pPr>
    </w:p>
    <w:p w14:paraId="4A2F81B9" w14:textId="5A09ADC2" w:rsidR="0000727D" w:rsidRDefault="00011B1F">
      <w:pPr>
        <w:ind w:left="1029"/>
        <w:rPr>
          <w:sz w:val="24"/>
          <w:szCs w:val="24"/>
        </w:rPr>
      </w:pPr>
      <w:r>
        <w:rPr>
          <w:color w:val="262628"/>
          <w:spacing w:val="-3"/>
          <w:sz w:val="24"/>
          <w:szCs w:val="24"/>
        </w:rPr>
        <w:t>B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-1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3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be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17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z w:val="24"/>
          <w:szCs w:val="24"/>
        </w:rPr>
        <w:t>n</w:t>
      </w:r>
      <w:r>
        <w:rPr>
          <w:color w:val="262628"/>
          <w:spacing w:val="4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goo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9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st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5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d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z w:val="24"/>
          <w:szCs w:val="24"/>
        </w:rPr>
        <w:t>g</w:t>
      </w:r>
      <w:r>
        <w:rPr>
          <w:color w:val="262628"/>
          <w:spacing w:val="6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it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5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5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Stat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2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Ba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8"/>
          <w:sz w:val="24"/>
          <w:szCs w:val="24"/>
        </w:rPr>
        <w:t xml:space="preserve"> </w:t>
      </w:r>
      <w:r>
        <w:rPr>
          <w:color w:val="262628"/>
          <w:spacing w:val="-2"/>
          <w:w w:val="110"/>
          <w:sz w:val="24"/>
          <w:szCs w:val="24"/>
        </w:rPr>
        <w:t>o</w:t>
      </w:r>
      <w:r>
        <w:rPr>
          <w:color w:val="262628"/>
          <w:w w:val="110"/>
          <w:sz w:val="24"/>
          <w:szCs w:val="24"/>
        </w:rPr>
        <w:t>f</w:t>
      </w:r>
      <w:r>
        <w:rPr>
          <w:color w:val="262628"/>
          <w:spacing w:val="-24"/>
          <w:w w:val="110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ex</w:t>
      </w:r>
      <w:r>
        <w:rPr>
          <w:color w:val="262628"/>
          <w:spacing w:val="-3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s</w:t>
      </w:r>
      <w:r>
        <w:rPr>
          <w:color w:val="3F3D3F"/>
          <w:sz w:val="24"/>
          <w:szCs w:val="24"/>
        </w:rPr>
        <w:t>;</w:t>
      </w:r>
    </w:p>
    <w:p w14:paraId="1B906F39" w14:textId="405BCD8F" w:rsidR="0000727D" w:rsidRDefault="00011B1F">
      <w:pPr>
        <w:spacing w:before="2"/>
        <w:ind w:left="1010"/>
        <w:rPr>
          <w:sz w:val="24"/>
          <w:szCs w:val="24"/>
        </w:rPr>
      </w:pPr>
      <w:r>
        <w:rPr>
          <w:color w:val="262628"/>
          <w:spacing w:val="-2"/>
          <w:sz w:val="24"/>
          <w:szCs w:val="24"/>
        </w:rPr>
        <w:t>P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3"/>
          <w:sz w:val="24"/>
          <w:szCs w:val="24"/>
        </w:rPr>
        <w:t>o</w:t>
      </w:r>
      <w:r>
        <w:rPr>
          <w:color w:val="262628"/>
          <w:sz w:val="24"/>
          <w:szCs w:val="24"/>
        </w:rPr>
        <w:t>f</w:t>
      </w:r>
      <w:r>
        <w:rPr>
          <w:color w:val="262628"/>
          <w:spacing w:val="-5"/>
          <w:sz w:val="24"/>
          <w:szCs w:val="24"/>
        </w:rPr>
        <w:t>e</w:t>
      </w:r>
      <w:r>
        <w:rPr>
          <w:color w:val="262628"/>
          <w:spacing w:val="-2"/>
          <w:sz w:val="24"/>
          <w:szCs w:val="24"/>
        </w:rPr>
        <w:t>ss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ona</w:t>
      </w:r>
      <w:r>
        <w:rPr>
          <w:color w:val="262628"/>
          <w:sz w:val="24"/>
          <w:szCs w:val="24"/>
        </w:rPr>
        <w:t>l</w:t>
      </w:r>
      <w:r>
        <w:rPr>
          <w:color w:val="262628"/>
          <w:spacing w:val="-3"/>
          <w:sz w:val="24"/>
          <w:szCs w:val="24"/>
        </w:rPr>
        <w:t>l</w:t>
      </w:r>
      <w:r>
        <w:rPr>
          <w:color w:val="3F3D3F"/>
          <w:sz w:val="24"/>
          <w:szCs w:val="24"/>
        </w:rPr>
        <w:t>y</w:t>
      </w:r>
      <w:r>
        <w:rPr>
          <w:color w:val="3F3D3F"/>
          <w:spacing w:val="47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per</w:t>
      </w:r>
      <w:r>
        <w:rPr>
          <w:color w:val="262628"/>
          <w:sz w:val="24"/>
          <w:szCs w:val="24"/>
        </w:rPr>
        <w:t>f</w:t>
      </w:r>
      <w:r>
        <w:rPr>
          <w:color w:val="262628"/>
          <w:spacing w:val="-4"/>
          <w:sz w:val="24"/>
          <w:szCs w:val="24"/>
        </w:rPr>
        <w:t>o</w:t>
      </w:r>
      <w:r>
        <w:rPr>
          <w:color w:val="262628"/>
          <w:sz w:val="24"/>
          <w:szCs w:val="24"/>
        </w:rPr>
        <w:t>rm</w:t>
      </w:r>
      <w:r>
        <w:rPr>
          <w:color w:val="262628"/>
          <w:spacing w:val="5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dut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49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6"/>
          <w:sz w:val="24"/>
          <w:szCs w:val="24"/>
        </w:rPr>
        <w:t>n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4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respons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b</w:t>
      </w:r>
      <w:r>
        <w:rPr>
          <w:color w:val="262628"/>
          <w:spacing w:val="-1"/>
          <w:sz w:val="24"/>
          <w:szCs w:val="24"/>
        </w:rPr>
        <w:t>ili</w:t>
      </w:r>
      <w:r>
        <w:rPr>
          <w:color w:val="262628"/>
          <w:spacing w:val="-2"/>
          <w:sz w:val="24"/>
          <w:szCs w:val="24"/>
        </w:rPr>
        <w:t>t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26"/>
          <w:sz w:val="24"/>
          <w:szCs w:val="24"/>
        </w:rPr>
        <w:t xml:space="preserve"> </w:t>
      </w:r>
      <w:r>
        <w:rPr>
          <w:color w:val="262628"/>
          <w:spacing w:val="-2"/>
          <w:w w:val="110"/>
          <w:sz w:val="24"/>
          <w:szCs w:val="24"/>
        </w:rPr>
        <w:t>o</w:t>
      </w:r>
      <w:r>
        <w:rPr>
          <w:color w:val="262628"/>
          <w:w w:val="110"/>
          <w:sz w:val="24"/>
          <w:szCs w:val="24"/>
        </w:rPr>
        <w:t>f</w:t>
      </w:r>
      <w:r>
        <w:rPr>
          <w:color w:val="262628"/>
          <w:spacing w:val="10"/>
          <w:w w:val="110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35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li</w:t>
      </w:r>
      <w:r>
        <w:rPr>
          <w:color w:val="262628"/>
          <w:spacing w:val="-2"/>
          <w:sz w:val="24"/>
          <w:szCs w:val="24"/>
        </w:rPr>
        <w:t>cense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50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y</w:t>
      </w:r>
      <w:r>
        <w:rPr>
          <w:color w:val="262628"/>
          <w:spacing w:val="46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f</w:t>
      </w:r>
      <w:r>
        <w:rPr>
          <w:color w:val="262628"/>
          <w:spacing w:val="-4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33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</w:p>
    <w:p w14:paraId="0F07AF75" w14:textId="77777777" w:rsidR="0000727D" w:rsidRDefault="00011B1F" w:rsidP="00D42E9E">
      <w:pPr>
        <w:spacing w:before="2"/>
        <w:ind w:left="290" w:right="6577" w:firstLine="720"/>
        <w:jc w:val="both"/>
        <w:rPr>
          <w:sz w:val="24"/>
          <w:szCs w:val="24"/>
        </w:rPr>
      </w:pPr>
      <w:r>
        <w:rPr>
          <w:color w:val="262628"/>
          <w:spacing w:val="-2"/>
          <w:sz w:val="24"/>
          <w:szCs w:val="24"/>
        </w:rPr>
        <w:t>St</w:t>
      </w:r>
      <w:r>
        <w:rPr>
          <w:color w:val="262628"/>
          <w:spacing w:val="-7"/>
          <w:sz w:val="24"/>
          <w:szCs w:val="24"/>
        </w:rPr>
        <w:t>a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6"/>
          <w:sz w:val="24"/>
          <w:szCs w:val="24"/>
        </w:rPr>
        <w:t xml:space="preserve"> </w:t>
      </w:r>
      <w:r>
        <w:rPr>
          <w:color w:val="262628"/>
          <w:spacing w:val="-2"/>
          <w:w w:val="110"/>
          <w:sz w:val="24"/>
          <w:szCs w:val="24"/>
        </w:rPr>
        <w:t>o</w:t>
      </w:r>
      <w:r>
        <w:rPr>
          <w:color w:val="262628"/>
          <w:w w:val="110"/>
          <w:sz w:val="24"/>
          <w:szCs w:val="24"/>
        </w:rPr>
        <w:t>f</w:t>
      </w:r>
      <w:r>
        <w:rPr>
          <w:color w:val="262628"/>
          <w:spacing w:val="-24"/>
          <w:w w:val="110"/>
          <w:sz w:val="24"/>
          <w:szCs w:val="24"/>
        </w:rPr>
        <w:t xml:space="preserve"> </w:t>
      </w:r>
      <w:r>
        <w:rPr>
          <w:color w:val="262628"/>
          <w:spacing w:val="-2"/>
          <w:w w:val="110"/>
          <w:sz w:val="24"/>
          <w:szCs w:val="24"/>
        </w:rPr>
        <w:t>T</w:t>
      </w:r>
      <w:r>
        <w:rPr>
          <w:color w:val="262628"/>
          <w:spacing w:val="-2"/>
          <w:w w:val="97"/>
          <w:sz w:val="24"/>
          <w:szCs w:val="24"/>
        </w:rPr>
        <w:t>e</w:t>
      </w:r>
      <w:r>
        <w:rPr>
          <w:color w:val="262628"/>
          <w:spacing w:val="-2"/>
          <w:w w:val="106"/>
          <w:sz w:val="24"/>
          <w:szCs w:val="24"/>
        </w:rPr>
        <w:t>x</w:t>
      </w:r>
      <w:r>
        <w:rPr>
          <w:color w:val="262628"/>
          <w:spacing w:val="-2"/>
          <w:w w:val="101"/>
          <w:sz w:val="24"/>
          <w:szCs w:val="24"/>
        </w:rPr>
        <w:t>a</w:t>
      </w:r>
      <w:r>
        <w:rPr>
          <w:color w:val="262628"/>
          <w:spacing w:val="-2"/>
          <w:w w:val="105"/>
          <w:sz w:val="24"/>
          <w:szCs w:val="24"/>
        </w:rPr>
        <w:t>s</w:t>
      </w:r>
      <w:r>
        <w:rPr>
          <w:color w:val="3F3D3F"/>
          <w:w w:val="74"/>
          <w:sz w:val="24"/>
          <w:szCs w:val="24"/>
        </w:rPr>
        <w:t>;</w:t>
      </w:r>
    </w:p>
    <w:p w14:paraId="34E2D580" w14:textId="1CE9B7E0" w:rsidR="0000727D" w:rsidRDefault="00011B1F">
      <w:pPr>
        <w:spacing w:line="260" w:lineRule="exact"/>
        <w:ind w:left="1014"/>
        <w:rPr>
          <w:sz w:val="24"/>
          <w:szCs w:val="24"/>
        </w:rPr>
      </w:pPr>
      <w:r>
        <w:rPr>
          <w:color w:val="262628"/>
          <w:spacing w:val="-3"/>
          <w:sz w:val="24"/>
          <w:szCs w:val="24"/>
        </w:rPr>
        <w:t>C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p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et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8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n</w:t>
      </w:r>
      <w:r>
        <w:rPr>
          <w:color w:val="262628"/>
          <w:spacing w:val="-5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ua</w:t>
      </w:r>
      <w:r>
        <w:rPr>
          <w:color w:val="262628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l</w:t>
      </w:r>
      <w:r>
        <w:rPr>
          <w:color w:val="262628"/>
          <w:sz w:val="24"/>
          <w:szCs w:val="24"/>
        </w:rPr>
        <w:t>y</w:t>
      </w:r>
      <w:r>
        <w:rPr>
          <w:color w:val="262628"/>
          <w:spacing w:val="25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s</w:t>
      </w:r>
      <w:r>
        <w:rPr>
          <w:color w:val="262628"/>
          <w:spacing w:val="-2"/>
          <w:sz w:val="24"/>
          <w:szCs w:val="24"/>
        </w:rPr>
        <w:t>uc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15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C</w:t>
      </w:r>
      <w:r>
        <w:rPr>
          <w:color w:val="262628"/>
          <w:spacing w:val="-2"/>
          <w:sz w:val="24"/>
          <w:szCs w:val="24"/>
        </w:rPr>
        <w:t>ont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nu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z w:val="24"/>
          <w:szCs w:val="24"/>
        </w:rPr>
        <w:t>g</w:t>
      </w:r>
      <w:r>
        <w:rPr>
          <w:color w:val="262628"/>
          <w:spacing w:val="27"/>
          <w:sz w:val="24"/>
          <w:szCs w:val="24"/>
        </w:rPr>
        <w:t xml:space="preserve"> </w:t>
      </w:r>
      <w:r>
        <w:rPr>
          <w:color w:val="262628"/>
          <w:spacing w:val="-3"/>
          <w:w w:val="97"/>
          <w:sz w:val="24"/>
          <w:szCs w:val="24"/>
        </w:rPr>
        <w:t>L</w:t>
      </w:r>
      <w:r>
        <w:rPr>
          <w:color w:val="262628"/>
          <w:spacing w:val="-2"/>
          <w:w w:val="101"/>
          <w:sz w:val="24"/>
          <w:szCs w:val="24"/>
        </w:rPr>
        <w:t>e</w:t>
      </w:r>
      <w:r>
        <w:rPr>
          <w:color w:val="262628"/>
          <w:spacing w:val="-2"/>
          <w:w w:val="98"/>
          <w:sz w:val="24"/>
          <w:szCs w:val="24"/>
        </w:rPr>
        <w:t>g</w:t>
      </w:r>
      <w:r>
        <w:rPr>
          <w:color w:val="262628"/>
          <w:spacing w:val="-2"/>
          <w:w w:val="106"/>
          <w:sz w:val="24"/>
          <w:szCs w:val="24"/>
        </w:rPr>
        <w:t>a</w:t>
      </w:r>
      <w:r>
        <w:rPr>
          <w:color w:val="262628"/>
          <w:w w:val="74"/>
          <w:sz w:val="24"/>
          <w:szCs w:val="24"/>
        </w:rPr>
        <w:t>l</w:t>
      </w:r>
      <w:r>
        <w:rPr>
          <w:color w:val="262628"/>
          <w:sz w:val="24"/>
          <w:szCs w:val="24"/>
        </w:rPr>
        <w:t xml:space="preserve"> </w:t>
      </w:r>
      <w:r>
        <w:rPr>
          <w:color w:val="3F3D3F"/>
          <w:spacing w:val="-3"/>
          <w:sz w:val="24"/>
          <w:szCs w:val="24"/>
        </w:rPr>
        <w:t>E</w:t>
      </w:r>
      <w:r>
        <w:rPr>
          <w:color w:val="262628"/>
          <w:spacing w:val="-2"/>
          <w:sz w:val="24"/>
          <w:szCs w:val="24"/>
        </w:rPr>
        <w:t>ducat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n</w:t>
      </w:r>
      <w:r>
        <w:rPr>
          <w:color w:val="262628"/>
          <w:spacing w:val="4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p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o</w:t>
      </w:r>
      <w:r>
        <w:rPr>
          <w:color w:val="262628"/>
          <w:spacing w:val="-2"/>
          <w:sz w:val="24"/>
          <w:szCs w:val="24"/>
        </w:rPr>
        <w:t>gr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6"/>
          <w:sz w:val="24"/>
          <w:szCs w:val="24"/>
        </w:rPr>
        <w:t>m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29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requ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re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28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b</w:t>
      </w:r>
      <w:r>
        <w:rPr>
          <w:color w:val="262628"/>
          <w:sz w:val="24"/>
          <w:szCs w:val="24"/>
        </w:rPr>
        <w:t>y</w:t>
      </w:r>
      <w:r>
        <w:rPr>
          <w:color w:val="262628"/>
          <w:spacing w:val="-5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</w:p>
    <w:p w14:paraId="7D25599A" w14:textId="4A4B953C" w:rsidR="0000727D" w:rsidRDefault="00011B1F" w:rsidP="00D42E9E">
      <w:pPr>
        <w:spacing w:before="2"/>
        <w:ind w:left="1010" w:right="62"/>
        <w:jc w:val="both"/>
        <w:rPr>
          <w:sz w:val="24"/>
          <w:szCs w:val="24"/>
        </w:rPr>
      </w:pPr>
      <w:r>
        <w:rPr>
          <w:color w:val="262628"/>
          <w:spacing w:val="-2"/>
          <w:sz w:val="24"/>
          <w:szCs w:val="24"/>
        </w:rPr>
        <w:t>Te</w:t>
      </w:r>
      <w:r>
        <w:rPr>
          <w:color w:val="3F3D3F"/>
          <w:spacing w:val="-2"/>
          <w:sz w:val="24"/>
          <w:szCs w:val="24"/>
        </w:rPr>
        <w:t>x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15"/>
          <w:sz w:val="24"/>
          <w:szCs w:val="24"/>
        </w:rPr>
        <w:t xml:space="preserve"> </w:t>
      </w:r>
      <w:r>
        <w:rPr>
          <w:color w:val="262628"/>
          <w:w w:val="101"/>
          <w:sz w:val="24"/>
          <w:szCs w:val="24"/>
        </w:rPr>
        <w:t>J</w:t>
      </w:r>
      <w:r>
        <w:rPr>
          <w:color w:val="262628"/>
          <w:spacing w:val="-4"/>
          <w:w w:val="101"/>
          <w:sz w:val="24"/>
          <w:szCs w:val="24"/>
        </w:rPr>
        <w:t>u</w:t>
      </w:r>
      <w:r>
        <w:rPr>
          <w:color w:val="262628"/>
          <w:spacing w:val="-2"/>
          <w:w w:val="106"/>
          <w:sz w:val="24"/>
          <w:szCs w:val="24"/>
        </w:rPr>
        <w:t>d</w:t>
      </w:r>
      <w:r>
        <w:rPr>
          <w:color w:val="262628"/>
          <w:spacing w:val="-1"/>
          <w:w w:val="103"/>
          <w:sz w:val="24"/>
          <w:szCs w:val="24"/>
        </w:rPr>
        <w:t>i</w:t>
      </w:r>
      <w:r>
        <w:rPr>
          <w:color w:val="262628"/>
          <w:spacing w:val="-2"/>
          <w:w w:val="101"/>
          <w:sz w:val="24"/>
          <w:szCs w:val="24"/>
        </w:rPr>
        <w:t>c</w:t>
      </w:r>
      <w:r>
        <w:rPr>
          <w:color w:val="262628"/>
          <w:spacing w:val="-1"/>
          <w:w w:val="103"/>
          <w:sz w:val="24"/>
          <w:szCs w:val="24"/>
        </w:rPr>
        <w:t>i</w:t>
      </w:r>
      <w:r>
        <w:rPr>
          <w:color w:val="262628"/>
          <w:spacing w:val="-3"/>
          <w:w w:val="111"/>
          <w:sz w:val="24"/>
          <w:szCs w:val="24"/>
        </w:rPr>
        <w:t>a</w:t>
      </w:r>
      <w:r>
        <w:rPr>
          <w:color w:val="262628"/>
          <w:w w:val="81"/>
          <w:sz w:val="24"/>
          <w:szCs w:val="24"/>
        </w:rPr>
        <w:t>l</w:t>
      </w:r>
      <w:r>
        <w:rPr>
          <w:color w:val="262628"/>
          <w:spacing w:val="19"/>
          <w:w w:val="81"/>
          <w:sz w:val="24"/>
          <w:szCs w:val="24"/>
        </w:rPr>
        <w:t xml:space="preserve"> </w:t>
      </w:r>
      <w:r>
        <w:rPr>
          <w:color w:val="262628"/>
          <w:spacing w:val="-3"/>
          <w:w w:val="95"/>
          <w:sz w:val="24"/>
          <w:szCs w:val="24"/>
        </w:rPr>
        <w:t>C</w:t>
      </w:r>
      <w:r>
        <w:rPr>
          <w:color w:val="262628"/>
          <w:spacing w:val="-2"/>
          <w:w w:val="102"/>
          <w:sz w:val="24"/>
          <w:szCs w:val="24"/>
        </w:rPr>
        <w:t>o</w:t>
      </w:r>
      <w:r>
        <w:rPr>
          <w:color w:val="262628"/>
          <w:w w:val="106"/>
          <w:sz w:val="24"/>
          <w:szCs w:val="24"/>
        </w:rPr>
        <w:t>u</w:t>
      </w:r>
      <w:r>
        <w:rPr>
          <w:color w:val="262628"/>
          <w:spacing w:val="-5"/>
          <w:w w:val="106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s</w:t>
      </w:r>
      <w:r>
        <w:rPr>
          <w:color w:val="262628"/>
          <w:spacing w:val="-2"/>
          <w:w w:val="101"/>
          <w:sz w:val="24"/>
          <w:szCs w:val="24"/>
        </w:rPr>
        <w:t>e</w:t>
      </w:r>
      <w:r>
        <w:rPr>
          <w:color w:val="262628"/>
          <w:w w:val="81"/>
          <w:sz w:val="24"/>
          <w:szCs w:val="24"/>
        </w:rPr>
        <w:t>l</w:t>
      </w:r>
      <w:r>
        <w:rPr>
          <w:color w:val="262628"/>
          <w:spacing w:val="14"/>
          <w:w w:val="81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6"/>
          <w:sz w:val="24"/>
          <w:szCs w:val="24"/>
        </w:rPr>
        <w:t>n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1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4"/>
          <w:sz w:val="24"/>
          <w:szCs w:val="24"/>
        </w:rPr>
        <w:t xml:space="preserve"> </w:t>
      </w:r>
      <w:r>
        <w:rPr>
          <w:color w:val="262628"/>
          <w:spacing w:val="-6"/>
          <w:sz w:val="24"/>
          <w:szCs w:val="24"/>
        </w:rPr>
        <w:t>W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l</w:t>
      </w:r>
      <w:r>
        <w:rPr>
          <w:color w:val="262628"/>
          <w:spacing w:val="-3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10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C</w:t>
      </w:r>
      <w:r>
        <w:rPr>
          <w:color w:val="262628"/>
          <w:spacing w:val="-2"/>
          <w:sz w:val="24"/>
          <w:szCs w:val="24"/>
        </w:rPr>
        <w:t>oun</w:t>
      </w:r>
      <w:r>
        <w:rPr>
          <w:color w:val="262628"/>
          <w:sz w:val="24"/>
          <w:szCs w:val="24"/>
        </w:rPr>
        <w:t>ty</w:t>
      </w:r>
      <w:r>
        <w:rPr>
          <w:color w:val="262628"/>
          <w:spacing w:val="1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D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str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c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16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C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urt</w:t>
      </w:r>
      <w:r>
        <w:rPr>
          <w:color w:val="262628"/>
          <w:spacing w:val="8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P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z w:val="24"/>
          <w:szCs w:val="24"/>
        </w:rPr>
        <w:t>an</w:t>
      </w:r>
      <w:r>
        <w:rPr>
          <w:color w:val="262628"/>
          <w:spacing w:val="6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fi</w:t>
      </w:r>
      <w:r>
        <w:rPr>
          <w:color w:val="262628"/>
          <w:spacing w:val="-4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 xml:space="preserve">d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t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9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 xml:space="preserve">e 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ex</w:t>
      </w:r>
      <w:r>
        <w:rPr>
          <w:color w:val="262628"/>
          <w:spacing w:val="-3"/>
          <w:sz w:val="24"/>
          <w:szCs w:val="24"/>
        </w:rPr>
        <w:t>a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30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I</w:t>
      </w:r>
      <w:r>
        <w:rPr>
          <w:color w:val="262628"/>
          <w:spacing w:val="-4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d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g</w:t>
      </w:r>
      <w:r>
        <w:rPr>
          <w:color w:val="3F3D3F"/>
          <w:spacing w:val="-2"/>
          <w:sz w:val="24"/>
          <w:szCs w:val="24"/>
        </w:rPr>
        <w:t>e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24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D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f</w:t>
      </w:r>
      <w:r>
        <w:rPr>
          <w:color w:val="262628"/>
          <w:spacing w:val="-4"/>
          <w:sz w:val="24"/>
          <w:szCs w:val="24"/>
        </w:rPr>
        <w:t>e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pacing w:val="-1"/>
          <w:sz w:val="24"/>
          <w:szCs w:val="24"/>
        </w:rPr>
        <w:t>s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36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C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pacing w:val="-4"/>
          <w:sz w:val="24"/>
          <w:szCs w:val="24"/>
        </w:rPr>
        <w:t>m</w:t>
      </w:r>
      <w:r>
        <w:rPr>
          <w:color w:val="262628"/>
          <w:spacing w:val="-5"/>
          <w:sz w:val="24"/>
          <w:szCs w:val="24"/>
        </w:rPr>
        <w:t>m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ss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n f</w:t>
      </w:r>
      <w:r>
        <w:rPr>
          <w:color w:val="262628"/>
          <w:spacing w:val="-5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20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3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4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3F3D3F"/>
          <w:spacing w:val="-2"/>
          <w:sz w:val="24"/>
          <w:szCs w:val="24"/>
        </w:rPr>
        <w:t>y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28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repr</w:t>
      </w:r>
      <w:r>
        <w:rPr>
          <w:color w:val="3F3D3F"/>
          <w:spacing w:val="-2"/>
          <w:sz w:val="24"/>
          <w:szCs w:val="24"/>
        </w:rPr>
        <w:t>es</w:t>
      </w:r>
      <w:r>
        <w:rPr>
          <w:color w:val="262628"/>
          <w:spacing w:val="-2"/>
          <w:sz w:val="24"/>
          <w:szCs w:val="24"/>
        </w:rPr>
        <w:t>ent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z w:val="24"/>
          <w:szCs w:val="24"/>
        </w:rPr>
        <w:t>g</w:t>
      </w:r>
      <w:r>
        <w:rPr>
          <w:color w:val="262628"/>
          <w:spacing w:val="49"/>
          <w:sz w:val="24"/>
          <w:szCs w:val="24"/>
        </w:rPr>
        <w:t xml:space="preserve"> </w:t>
      </w:r>
      <w:r>
        <w:rPr>
          <w:color w:val="262628"/>
          <w:spacing w:val="-1"/>
          <w:w w:val="81"/>
          <w:sz w:val="24"/>
          <w:szCs w:val="24"/>
        </w:rPr>
        <w:t>i</w:t>
      </w:r>
      <w:r>
        <w:rPr>
          <w:color w:val="262628"/>
          <w:spacing w:val="-2"/>
          <w:w w:val="106"/>
          <w:sz w:val="24"/>
          <w:szCs w:val="24"/>
        </w:rPr>
        <w:t>n</w:t>
      </w:r>
      <w:r>
        <w:rPr>
          <w:color w:val="262628"/>
          <w:spacing w:val="-2"/>
          <w:w w:val="102"/>
          <w:sz w:val="24"/>
          <w:szCs w:val="24"/>
        </w:rPr>
        <w:t>d</w:t>
      </w:r>
      <w:r>
        <w:rPr>
          <w:color w:val="262628"/>
          <w:spacing w:val="-1"/>
          <w:w w:val="96"/>
          <w:sz w:val="24"/>
          <w:szCs w:val="24"/>
        </w:rPr>
        <w:t>i</w:t>
      </w:r>
      <w:r>
        <w:rPr>
          <w:color w:val="262628"/>
          <w:spacing w:val="-2"/>
          <w:w w:val="106"/>
          <w:sz w:val="24"/>
          <w:szCs w:val="24"/>
        </w:rPr>
        <w:t>g</w:t>
      </w:r>
      <w:r>
        <w:rPr>
          <w:color w:val="262628"/>
          <w:spacing w:val="-2"/>
          <w:w w:val="97"/>
          <w:sz w:val="24"/>
          <w:szCs w:val="24"/>
        </w:rPr>
        <w:t>e</w:t>
      </w:r>
      <w:r>
        <w:rPr>
          <w:color w:val="262628"/>
          <w:spacing w:val="-2"/>
          <w:w w:val="102"/>
          <w:sz w:val="24"/>
          <w:szCs w:val="24"/>
        </w:rPr>
        <w:t>n</w:t>
      </w:r>
      <w:r>
        <w:rPr>
          <w:color w:val="262628"/>
          <w:w w:val="96"/>
          <w:sz w:val="24"/>
          <w:szCs w:val="24"/>
        </w:rPr>
        <w:t>t</w:t>
      </w:r>
      <w:r>
        <w:rPr>
          <w:color w:val="262628"/>
          <w:spacing w:val="30"/>
          <w:w w:val="96"/>
          <w:sz w:val="24"/>
          <w:szCs w:val="24"/>
        </w:rPr>
        <w:t xml:space="preserve"> </w:t>
      </w:r>
      <w:r>
        <w:rPr>
          <w:color w:val="262628"/>
          <w:spacing w:val="-2"/>
          <w:w w:val="97"/>
          <w:sz w:val="24"/>
          <w:szCs w:val="24"/>
        </w:rPr>
        <w:t>ac</w:t>
      </w:r>
      <w:r>
        <w:rPr>
          <w:color w:val="262628"/>
          <w:spacing w:val="-2"/>
          <w:w w:val="106"/>
          <w:sz w:val="24"/>
          <w:szCs w:val="24"/>
        </w:rPr>
        <w:t>c</w:t>
      </w:r>
      <w:r>
        <w:rPr>
          <w:color w:val="262628"/>
          <w:spacing w:val="-2"/>
          <w:w w:val="102"/>
          <w:sz w:val="24"/>
          <w:szCs w:val="24"/>
        </w:rPr>
        <w:t>u</w:t>
      </w:r>
      <w:r>
        <w:rPr>
          <w:color w:val="262628"/>
          <w:spacing w:val="-2"/>
          <w:sz w:val="24"/>
          <w:szCs w:val="24"/>
        </w:rPr>
        <w:t>s</w:t>
      </w:r>
      <w:r>
        <w:rPr>
          <w:color w:val="262628"/>
          <w:spacing w:val="-2"/>
          <w:w w:val="106"/>
          <w:sz w:val="24"/>
          <w:szCs w:val="24"/>
        </w:rPr>
        <w:t>e</w:t>
      </w:r>
      <w:r>
        <w:rPr>
          <w:color w:val="262628"/>
          <w:w w:val="94"/>
          <w:sz w:val="24"/>
          <w:szCs w:val="24"/>
        </w:rPr>
        <w:t xml:space="preserve">d </w:t>
      </w:r>
      <w:r>
        <w:rPr>
          <w:color w:val="262628"/>
          <w:spacing w:val="-2"/>
          <w:w w:val="98"/>
          <w:sz w:val="24"/>
          <w:szCs w:val="24"/>
        </w:rPr>
        <w:t>p</w:t>
      </w:r>
      <w:r>
        <w:rPr>
          <w:color w:val="262628"/>
          <w:spacing w:val="-2"/>
          <w:w w:val="106"/>
          <w:sz w:val="24"/>
          <w:szCs w:val="24"/>
        </w:rPr>
        <w:t>e</w:t>
      </w:r>
      <w:r>
        <w:rPr>
          <w:color w:val="262628"/>
          <w:spacing w:val="-2"/>
          <w:w w:val="104"/>
          <w:sz w:val="24"/>
          <w:szCs w:val="24"/>
        </w:rPr>
        <w:t>r</w:t>
      </w:r>
      <w:r>
        <w:rPr>
          <w:color w:val="262628"/>
          <w:spacing w:val="-2"/>
          <w:sz w:val="24"/>
          <w:szCs w:val="24"/>
        </w:rPr>
        <w:t>s</w:t>
      </w:r>
      <w:r>
        <w:rPr>
          <w:color w:val="262628"/>
          <w:spacing w:val="-2"/>
          <w:w w:val="102"/>
          <w:sz w:val="24"/>
          <w:szCs w:val="24"/>
        </w:rPr>
        <w:t>o</w:t>
      </w:r>
      <w:r>
        <w:rPr>
          <w:color w:val="262628"/>
          <w:spacing w:val="-2"/>
          <w:w w:val="106"/>
          <w:sz w:val="24"/>
          <w:szCs w:val="24"/>
        </w:rPr>
        <w:t>n</w:t>
      </w:r>
      <w:r>
        <w:rPr>
          <w:color w:val="262628"/>
          <w:spacing w:val="-2"/>
          <w:w w:val="105"/>
          <w:sz w:val="24"/>
          <w:szCs w:val="24"/>
        </w:rPr>
        <w:t>s</w:t>
      </w:r>
      <w:r>
        <w:rPr>
          <w:color w:val="3F3D3F"/>
          <w:w w:val="82"/>
          <w:sz w:val="24"/>
          <w:szCs w:val="24"/>
        </w:rPr>
        <w:t>,</w:t>
      </w:r>
      <w:r>
        <w:rPr>
          <w:color w:val="3F3D3F"/>
          <w:spacing w:val="39"/>
          <w:w w:val="82"/>
          <w:sz w:val="24"/>
          <w:szCs w:val="24"/>
        </w:rPr>
        <w:t xml:space="preserve"> </w:t>
      </w:r>
      <w:r>
        <w:rPr>
          <w:color w:val="262628"/>
          <w:spacing w:val="-4"/>
          <w:sz w:val="24"/>
          <w:szCs w:val="24"/>
        </w:rPr>
        <w:t>w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-3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c</w:t>
      </w:r>
      <w:r>
        <w:rPr>
          <w:color w:val="262628"/>
          <w:sz w:val="24"/>
          <w:szCs w:val="24"/>
        </w:rPr>
        <w:t>h</w:t>
      </w:r>
      <w:r>
        <w:rPr>
          <w:color w:val="262628"/>
          <w:spacing w:val="34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s</w:t>
      </w:r>
      <w:r>
        <w:rPr>
          <w:color w:val="262628"/>
          <w:spacing w:val="-2"/>
          <w:sz w:val="24"/>
          <w:szCs w:val="24"/>
        </w:rPr>
        <w:t>ha</w:t>
      </w:r>
      <w:r>
        <w:rPr>
          <w:color w:val="262628"/>
          <w:sz w:val="24"/>
          <w:szCs w:val="24"/>
        </w:rPr>
        <w:t>ll</w:t>
      </w:r>
      <w:r>
        <w:rPr>
          <w:color w:val="262628"/>
          <w:spacing w:val="36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z w:val="24"/>
          <w:szCs w:val="24"/>
        </w:rPr>
        <w:t>c</w:t>
      </w:r>
      <w:r>
        <w:rPr>
          <w:color w:val="262628"/>
          <w:spacing w:val="-3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ud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3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29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ea</w:t>
      </w:r>
      <w:r>
        <w:rPr>
          <w:color w:val="262628"/>
          <w:spacing w:val="-1"/>
          <w:sz w:val="24"/>
          <w:szCs w:val="24"/>
        </w:rPr>
        <w:t>s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30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6</w:t>
      </w:r>
      <w:r>
        <w:rPr>
          <w:color w:val="262628"/>
          <w:spacing w:val="1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ho</w:t>
      </w:r>
      <w:r>
        <w:rPr>
          <w:color w:val="262628"/>
          <w:sz w:val="24"/>
          <w:szCs w:val="24"/>
        </w:rPr>
        <w:t>u</w:t>
      </w:r>
      <w:r>
        <w:rPr>
          <w:color w:val="262628"/>
          <w:spacing w:val="-4"/>
          <w:sz w:val="24"/>
          <w:szCs w:val="24"/>
        </w:rPr>
        <w:t>r</w:t>
      </w:r>
      <w:r>
        <w:rPr>
          <w:color w:val="262628"/>
          <w:sz w:val="24"/>
          <w:szCs w:val="24"/>
        </w:rPr>
        <w:t>s</w:t>
      </w:r>
      <w:r>
        <w:rPr>
          <w:color w:val="262628"/>
          <w:spacing w:val="38"/>
          <w:sz w:val="24"/>
          <w:szCs w:val="24"/>
        </w:rPr>
        <w:t xml:space="preserve"> </w:t>
      </w:r>
      <w:r>
        <w:rPr>
          <w:color w:val="262628"/>
          <w:spacing w:val="-2"/>
          <w:w w:val="110"/>
          <w:sz w:val="24"/>
          <w:szCs w:val="24"/>
        </w:rPr>
        <w:t>o</w:t>
      </w:r>
      <w:r>
        <w:rPr>
          <w:color w:val="262628"/>
          <w:w w:val="110"/>
          <w:sz w:val="24"/>
          <w:szCs w:val="24"/>
        </w:rPr>
        <w:t>f</w:t>
      </w:r>
      <w:r>
        <w:rPr>
          <w:color w:val="262628"/>
          <w:spacing w:val="4"/>
          <w:w w:val="110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C</w:t>
      </w:r>
      <w:r>
        <w:rPr>
          <w:color w:val="262628"/>
          <w:spacing w:val="-2"/>
          <w:sz w:val="24"/>
          <w:szCs w:val="24"/>
        </w:rPr>
        <w:t>ont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nu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z w:val="24"/>
          <w:szCs w:val="24"/>
        </w:rPr>
        <w:t>g</w:t>
      </w:r>
      <w:r>
        <w:rPr>
          <w:color w:val="262628"/>
          <w:spacing w:val="35"/>
          <w:sz w:val="24"/>
          <w:szCs w:val="24"/>
        </w:rPr>
        <w:t xml:space="preserve"> </w:t>
      </w:r>
      <w:r>
        <w:rPr>
          <w:color w:val="262628"/>
          <w:spacing w:val="-3"/>
          <w:w w:val="97"/>
          <w:sz w:val="24"/>
          <w:szCs w:val="24"/>
        </w:rPr>
        <w:t>L</w:t>
      </w:r>
      <w:r>
        <w:rPr>
          <w:color w:val="262628"/>
          <w:spacing w:val="-2"/>
          <w:w w:val="101"/>
          <w:sz w:val="24"/>
          <w:szCs w:val="24"/>
        </w:rPr>
        <w:t>e</w:t>
      </w:r>
      <w:r>
        <w:rPr>
          <w:color w:val="262628"/>
          <w:spacing w:val="-2"/>
          <w:w w:val="102"/>
          <w:sz w:val="24"/>
          <w:szCs w:val="24"/>
        </w:rPr>
        <w:t>g</w:t>
      </w:r>
      <w:r>
        <w:rPr>
          <w:color w:val="262628"/>
          <w:spacing w:val="-2"/>
          <w:w w:val="106"/>
          <w:sz w:val="24"/>
          <w:szCs w:val="24"/>
        </w:rPr>
        <w:t>a</w:t>
      </w:r>
      <w:r>
        <w:rPr>
          <w:color w:val="262628"/>
          <w:w w:val="81"/>
          <w:sz w:val="24"/>
          <w:szCs w:val="24"/>
        </w:rPr>
        <w:t>l</w:t>
      </w:r>
      <w:r>
        <w:rPr>
          <w:color w:val="262628"/>
          <w:spacing w:val="39"/>
          <w:w w:val="81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E</w:t>
      </w:r>
      <w:r>
        <w:rPr>
          <w:color w:val="262628"/>
          <w:spacing w:val="-2"/>
          <w:sz w:val="24"/>
          <w:szCs w:val="24"/>
        </w:rPr>
        <w:t>duca</w:t>
      </w:r>
      <w:r>
        <w:rPr>
          <w:color w:val="262628"/>
          <w:spacing w:val="-1"/>
          <w:sz w:val="24"/>
          <w:szCs w:val="24"/>
        </w:rPr>
        <w:t>ti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 xml:space="preserve">n </w:t>
      </w:r>
      <w:r>
        <w:rPr>
          <w:color w:val="262628"/>
          <w:spacing w:val="-1"/>
          <w:w w:val="81"/>
          <w:sz w:val="24"/>
          <w:szCs w:val="24"/>
        </w:rPr>
        <w:t>i</w:t>
      </w:r>
      <w:r>
        <w:rPr>
          <w:color w:val="262628"/>
          <w:w w:val="102"/>
          <w:sz w:val="24"/>
          <w:szCs w:val="24"/>
        </w:rPr>
        <w:t xml:space="preserve">n 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a</w:t>
      </w:r>
      <w:r>
        <w:rPr>
          <w:color w:val="262628"/>
          <w:spacing w:val="-6"/>
          <w:sz w:val="24"/>
          <w:szCs w:val="24"/>
        </w:rPr>
        <w:t>n</w:t>
      </w:r>
      <w:r>
        <w:rPr>
          <w:color w:val="262628"/>
          <w:spacing w:val="-2"/>
          <w:sz w:val="24"/>
          <w:szCs w:val="24"/>
        </w:rPr>
        <w:t>d</w:t>
      </w:r>
      <w:r>
        <w:rPr>
          <w:color w:val="262628"/>
          <w:spacing w:val="-1"/>
          <w:sz w:val="24"/>
          <w:szCs w:val="24"/>
        </w:rPr>
        <w:t>li</w:t>
      </w:r>
      <w:r>
        <w:rPr>
          <w:color w:val="262628"/>
          <w:spacing w:val="-2"/>
          <w:sz w:val="24"/>
          <w:szCs w:val="24"/>
        </w:rPr>
        <w:t>n</w:t>
      </w:r>
      <w:r>
        <w:rPr>
          <w:color w:val="262628"/>
          <w:sz w:val="24"/>
          <w:szCs w:val="24"/>
        </w:rPr>
        <w:t>g</w:t>
      </w:r>
      <w:r>
        <w:rPr>
          <w:color w:val="262628"/>
          <w:spacing w:val="14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cr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na</w:t>
      </w:r>
      <w:r>
        <w:rPr>
          <w:color w:val="262628"/>
          <w:sz w:val="24"/>
          <w:szCs w:val="24"/>
        </w:rPr>
        <w:t>l</w:t>
      </w:r>
      <w:r>
        <w:rPr>
          <w:color w:val="262628"/>
          <w:spacing w:val="15"/>
          <w:sz w:val="24"/>
          <w:szCs w:val="24"/>
        </w:rPr>
        <w:t xml:space="preserve"> </w:t>
      </w:r>
      <w:r>
        <w:rPr>
          <w:color w:val="262628"/>
          <w:spacing w:val="-2"/>
          <w:w w:val="97"/>
          <w:sz w:val="24"/>
          <w:szCs w:val="24"/>
        </w:rPr>
        <w:t>c</w:t>
      </w:r>
      <w:r>
        <w:rPr>
          <w:color w:val="262628"/>
          <w:spacing w:val="-2"/>
          <w:w w:val="106"/>
          <w:sz w:val="24"/>
          <w:szCs w:val="24"/>
        </w:rPr>
        <w:t>a</w:t>
      </w:r>
      <w:r>
        <w:rPr>
          <w:color w:val="262628"/>
          <w:spacing w:val="-1"/>
          <w:w w:val="94"/>
          <w:sz w:val="24"/>
          <w:szCs w:val="24"/>
        </w:rPr>
        <w:t>s</w:t>
      </w:r>
      <w:r>
        <w:rPr>
          <w:color w:val="262628"/>
          <w:spacing w:val="-2"/>
          <w:w w:val="106"/>
          <w:sz w:val="24"/>
          <w:szCs w:val="24"/>
        </w:rPr>
        <w:t>e</w:t>
      </w:r>
      <w:r>
        <w:rPr>
          <w:color w:val="3F3D3F"/>
          <w:spacing w:val="-2"/>
          <w:w w:val="105"/>
          <w:sz w:val="24"/>
          <w:szCs w:val="24"/>
        </w:rPr>
        <w:t>s</w:t>
      </w:r>
      <w:r>
        <w:rPr>
          <w:color w:val="3F3D3F"/>
          <w:w w:val="65"/>
          <w:sz w:val="24"/>
          <w:szCs w:val="24"/>
        </w:rPr>
        <w:t>.</w:t>
      </w:r>
    </w:p>
    <w:p w14:paraId="1CEB5B70" w14:textId="77777777" w:rsidR="0000727D" w:rsidRDefault="0000727D">
      <w:pPr>
        <w:spacing w:line="280" w:lineRule="exact"/>
        <w:rPr>
          <w:sz w:val="28"/>
          <w:szCs w:val="28"/>
        </w:rPr>
      </w:pPr>
    </w:p>
    <w:p w14:paraId="6AE41A35" w14:textId="491CD0CF" w:rsidR="0000727D" w:rsidRDefault="00011B1F" w:rsidP="0090345B">
      <w:pPr>
        <w:ind w:left="290" w:right="76"/>
        <w:jc w:val="both"/>
        <w:rPr>
          <w:color w:val="262628"/>
          <w:spacing w:val="-1"/>
          <w:sz w:val="24"/>
          <w:szCs w:val="24"/>
        </w:rPr>
      </w:pPr>
      <w:r>
        <w:rPr>
          <w:color w:val="262628"/>
          <w:sz w:val="24"/>
          <w:szCs w:val="24"/>
        </w:rPr>
        <w:t>A</w:t>
      </w:r>
      <w:r>
        <w:rPr>
          <w:color w:val="262628"/>
          <w:spacing w:val="1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Sa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p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0"/>
          <w:sz w:val="24"/>
          <w:szCs w:val="24"/>
        </w:rPr>
        <w:t xml:space="preserve"> </w:t>
      </w:r>
      <w:r>
        <w:rPr>
          <w:color w:val="262628"/>
          <w:spacing w:val="-3"/>
          <w:sz w:val="24"/>
          <w:szCs w:val="24"/>
        </w:rPr>
        <w:t>C</w:t>
      </w:r>
      <w:r>
        <w:rPr>
          <w:color w:val="262628"/>
          <w:spacing w:val="-2"/>
          <w:sz w:val="24"/>
          <w:szCs w:val="24"/>
        </w:rPr>
        <w:t>on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-5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c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20"/>
          <w:sz w:val="24"/>
          <w:szCs w:val="24"/>
        </w:rPr>
        <w:t xml:space="preserve"> </w:t>
      </w:r>
      <w:r>
        <w:rPr>
          <w:color w:val="262628"/>
          <w:spacing w:val="-1"/>
          <w:w w:val="92"/>
          <w:sz w:val="24"/>
          <w:szCs w:val="24"/>
        </w:rPr>
        <w:t>i</w:t>
      </w:r>
      <w:r>
        <w:rPr>
          <w:color w:val="262628"/>
          <w:w w:val="92"/>
          <w:sz w:val="24"/>
          <w:szCs w:val="24"/>
        </w:rPr>
        <w:t>s</w:t>
      </w:r>
      <w:r>
        <w:rPr>
          <w:color w:val="262628"/>
          <w:spacing w:val="20"/>
          <w:w w:val="92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3F3D3F"/>
          <w:spacing w:val="-2"/>
          <w:sz w:val="24"/>
          <w:szCs w:val="24"/>
        </w:rPr>
        <w:t>v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pacing w:val="-1"/>
          <w:sz w:val="24"/>
          <w:szCs w:val="24"/>
        </w:rPr>
        <w:t>il</w:t>
      </w:r>
      <w:r>
        <w:rPr>
          <w:color w:val="262628"/>
          <w:spacing w:val="-3"/>
          <w:sz w:val="24"/>
          <w:szCs w:val="24"/>
        </w:rPr>
        <w:t>a</w:t>
      </w:r>
      <w:r>
        <w:rPr>
          <w:color w:val="262628"/>
          <w:spacing w:val="-2"/>
          <w:sz w:val="24"/>
          <w:szCs w:val="24"/>
        </w:rPr>
        <w:t>b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9"/>
          <w:sz w:val="24"/>
          <w:szCs w:val="24"/>
        </w:rPr>
        <w:t xml:space="preserve"> </w:t>
      </w:r>
      <w:r>
        <w:rPr>
          <w:color w:val="262628"/>
          <w:sz w:val="24"/>
          <w:szCs w:val="24"/>
        </w:rPr>
        <w:t>f</w:t>
      </w:r>
      <w:r>
        <w:rPr>
          <w:color w:val="262628"/>
          <w:spacing w:val="-4"/>
          <w:sz w:val="24"/>
          <w:szCs w:val="24"/>
        </w:rPr>
        <w:t>o</w:t>
      </w:r>
      <w:r>
        <w:rPr>
          <w:color w:val="262628"/>
          <w:sz w:val="24"/>
          <w:szCs w:val="24"/>
        </w:rPr>
        <w:t>r</w:t>
      </w:r>
      <w:r>
        <w:rPr>
          <w:color w:val="262628"/>
          <w:spacing w:val="1"/>
          <w:sz w:val="24"/>
          <w:szCs w:val="24"/>
        </w:rPr>
        <w:t xml:space="preserve"> </w:t>
      </w:r>
      <w:r>
        <w:rPr>
          <w:color w:val="3F3D3F"/>
          <w:spacing w:val="-2"/>
          <w:sz w:val="24"/>
          <w:szCs w:val="24"/>
        </w:rPr>
        <w:t>y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ur</w:t>
      </w:r>
      <w:r>
        <w:rPr>
          <w:color w:val="262628"/>
          <w:spacing w:val="10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re</w:t>
      </w:r>
      <w:r>
        <w:rPr>
          <w:color w:val="3F3D3F"/>
          <w:spacing w:val="-2"/>
          <w:sz w:val="24"/>
          <w:szCs w:val="24"/>
        </w:rPr>
        <w:t>v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w</w:t>
      </w:r>
      <w:r>
        <w:rPr>
          <w:color w:val="262628"/>
          <w:spacing w:val="27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an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2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ca</w:t>
      </w:r>
      <w:r>
        <w:rPr>
          <w:color w:val="262628"/>
          <w:sz w:val="24"/>
          <w:szCs w:val="24"/>
        </w:rPr>
        <w:t>n</w:t>
      </w:r>
      <w:r>
        <w:rPr>
          <w:color w:val="262628"/>
          <w:spacing w:val="1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b</w:t>
      </w:r>
      <w:r>
        <w:rPr>
          <w:color w:val="262628"/>
          <w:sz w:val="24"/>
          <w:szCs w:val="24"/>
        </w:rPr>
        <w:t xml:space="preserve">e 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pacing w:val="-3"/>
          <w:sz w:val="24"/>
          <w:szCs w:val="24"/>
        </w:rPr>
        <w:t>m</w:t>
      </w:r>
      <w:r>
        <w:rPr>
          <w:color w:val="262628"/>
          <w:spacing w:val="-2"/>
          <w:sz w:val="24"/>
          <w:szCs w:val="24"/>
        </w:rPr>
        <w:t>a</w:t>
      </w:r>
      <w:r>
        <w:rPr>
          <w:color w:val="262628"/>
          <w:spacing w:val="-1"/>
          <w:sz w:val="24"/>
          <w:szCs w:val="24"/>
        </w:rPr>
        <w:t>il</w:t>
      </w:r>
      <w:r>
        <w:rPr>
          <w:color w:val="262628"/>
          <w:spacing w:val="-2"/>
          <w:sz w:val="24"/>
          <w:szCs w:val="24"/>
        </w:rPr>
        <w:t>e</w:t>
      </w:r>
      <w:r>
        <w:rPr>
          <w:color w:val="262628"/>
          <w:sz w:val="24"/>
          <w:szCs w:val="24"/>
        </w:rPr>
        <w:t>d</w:t>
      </w:r>
      <w:r>
        <w:rPr>
          <w:color w:val="262628"/>
          <w:spacing w:val="2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d</w:t>
      </w:r>
      <w:r>
        <w:rPr>
          <w:color w:val="262628"/>
          <w:spacing w:val="-1"/>
          <w:sz w:val="24"/>
          <w:szCs w:val="24"/>
        </w:rPr>
        <w:t>i</w:t>
      </w:r>
      <w:r>
        <w:rPr>
          <w:color w:val="262628"/>
          <w:spacing w:val="-2"/>
          <w:sz w:val="24"/>
          <w:szCs w:val="24"/>
        </w:rPr>
        <w:t>rec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-3"/>
          <w:sz w:val="24"/>
          <w:szCs w:val="24"/>
        </w:rPr>
        <w:t>l</w:t>
      </w:r>
      <w:r>
        <w:rPr>
          <w:color w:val="3F3D3F"/>
          <w:sz w:val="24"/>
          <w:szCs w:val="24"/>
        </w:rPr>
        <w:t>y</w:t>
      </w:r>
      <w:r>
        <w:rPr>
          <w:color w:val="3F3D3F"/>
          <w:spacing w:val="8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z w:val="24"/>
          <w:szCs w:val="24"/>
        </w:rPr>
        <w:t>o</w:t>
      </w:r>
      <w:r>
        <w:rPr>
          <w:color w:val="262628"/>
          <w:spacing w:val="5"/>
          <w:sz w:val="24"/>
          <w:szCs w:val="24"/>
        </w:rPr>
        <w:t xml:space="preserve"> </w:t>
      </w:r>
      <w:r>
        <w:rPr>
          <w:color w:val="3F3D3F"/>
          <w:spacing w:val="-2"/>
          <w:sz w:val="24"/>
          <w:szCs w:val="24"/>
        </w:rPr>
        <w:t>y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u</w:t>
      </w:r>
      <w:r>
        <w:rPr>
          <w:color w:val="262628"/>
          <w:spacing w:val="3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o</w:t>
      </w:r>
      <w:r>
        <w:rPr>
          <w:color w:val="262628"/>
          <w:sz w:val="24"/>
          <w:szCs w:val="24"/>
        </w:rPr>
        <w:t>n</w:t>
      </w:r>
      <w:r>
        <w:rPr>
          <w:color w:val="262628"/>
          <w:spacing w:val="11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reques</w:t>
      </w:r>
      <w:r>
        <w:rPr>
          <w:color w:val="262628"/>
          <w:sz w:val="24"/>
          <w:szCs w:val="24"/>
        </w:rPr>
        <w:t xml:space="preserve">t. </w:t>
      </w:r>
      <w:r>
        <w:rPr>
          <w:color w:val="262628"/>
          <w:spacing w:val="-3"/>
          <w:sz w:val="24"/>
          <w:szCs w:val="24"/>
        </w:rPr>
        <w:t>P</w:t>
      </w:r>
      <w:r>
        <w:rPr>
          <w:color w:val="262628"/>
          <w:spacing w:val="-1"/>
          <w:sz w:val="24"/>
          <w:szCs w:val="24"/>
        </w:rPr>
        <w:t>l</w:t>
      </w:r>
      <w:r>
        <w:rPr>
          <w:color w:val="262628"/>
          <w:spacing w:val="-2"/>
          <w:sz w:val="24"/>
          <w:szCs w:val="24"/>
        </w:rPr>
        <w:t>eas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0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con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ac</w:t>
      </w:r>
      <w:r>
        <w:rPr>
          <w:color w:val="262628"/>
          <w:sz w:val="24"/>
          <w:szCs w:val="24"/>
        </w:rPr>
        <w:t>t</w:t>
      </w:r>
      <w:r>
        <w:rPr>
          <w:color w:val="262628"/>
          <w:spacing w:val="4"/>
          <w:sz w:val="24"/>
          <w:szCs w:val="24"/>
        </w:rPr>
        <w:t xml:space="preserve"> </w:t>
      </w:r>
      <w:r>
        <w:rPr>
          <w:color w:val="262628"/>
          <w:spacing w:val="-1"/>
          <w:sz w:val="24"/>
          <w:szCs w:val="24"/>
        </w:rPr>
        <w:t>t</w:t>
      </w:r>
      <w:r>
        <w:rPr>
          <w:color w:val="262628"/>
          <w:spacing w:val="-2"/>
          <w:sz w:val="24"/>
          <w:szCs w:val="24"/>
        </w:rPr>
        <w:t>h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6"/>
          <w:sz w:val="24"/>
          <w:szCs w:val="24"/>
        </w:rPr>
        <w:t xml:space="preserve"> </w:t>
      </w:r>
      <w:r>
        <w:rPr>
          <w:color w:val="262628"/>
          <w:spacing w:val="-2"/>
          <w:sz w:val="24"/>
          <w:szCs w:val="24"/>
        </w:rPr>
        <w:t>Judg</w:t>
      </w:r>
      <w:r>
        <w:rPr>
          <w:color w:val="262628"/>
          <w:sz w:val="24"/>
          <w:szCs w:val="24"/>
        </w:rPr>
        <w:t>e</w:t>
      </w:r>
      <w:r>
        <w:rPr>
          <w:color w:val="262628"/>
          <w:spacing w:val="13"/>
          <w:sz w:val="24"/>
          <w:szCs w:val="24"/>
        </w:rPr>
        <w:t xml:space="preserve"> </w:t>
      </w:r>
      <w:r>
        <w:rPr>
          <w:color w:val="262628"/>
          <w:spacing w:val="-2"/>
          <w:w w:val="110"/>
          <w:sz w:val="24"/>
          <w:szCs w:val="24"/>
        </w:rPr>
        <w:t>o</w:t>
      </w:r>
      <w:r>
        <w:rPr>
          <w:color w:val="262628"/>
          <w:w w:val="110"/>
          <w:sz w:val="24"/>
          <w:szCs w:val="24"/>
        </w:rPr>
        <w:t>f</w:t>
      </w:r>
      <w:r>
        <w:rPr>
          <w:color w:val="262628"/>
          <w:spacing w:val="-29"/>
          <w:w w:val="110"/>
          <w:sz w:val="24"/>
          <w:szCs w:val="24"/>
        </w:rPr>
        <w:t xml:space="preserve"> </w:t>
      </w:r>
      <w:r w:rsidR="002A44BE">
        <w:rPr>
          <w:color w:val="262628"/>
          <w:spacing w:val="-1"/>
          <w:sz w:val="24"/>
          <w:szCs w:val="24"/>
        </w:rPr>
        <w:t xml:space="preserve">Waller County Court at Law </w:t>
      </w:r>
      <w:r w:rsidR="00E416ED">
        <w:rPr>
          <w:color w:val="262628"/>
          <w:spacing w:val="-1"/>
          <w:sz w:val="24"/>
          <w:szCs w:val="24"/>
        </w:rPr>
        <w:t xml:space="preserve">Two </w:t>
      </w:r>
      <w:r w:rsidR="002A44BE">
        <w:rPr>
          <w:color w:val="262628"/>
          <w:spacing w:val="-1"/>
          <w:sz w:val="24"/>
          <w:szCs w:val="24"/>
        </w:rPr>
        <w:t>with any questions.</w:t>
      </w:r>
    </w:p>
    <w:p w14:paraId="718363B9" w14:textId="589597D5" w:rsidR="00D42E9E" w:rsidRDefault="00D42E9E" w:rsidP="0090345B">
      <w:pPr>
        <w:ind w:left="290" w:right="76"/>
        <w:jc w:val="both"/>
        <w:rPr>
          <w:color w:val="262628"/>
          <w:spacing w:val="-1"/>
          <w:sz w:val="24"/>
          <w:szCs w:val="24"/>
        </w:rPr>
      </w:pPr>
    </w:p>
    <w:p w14:paraId="7DEEA84F" w14:textId="47BBC80C" w:rsidR="00D42E9E" w:rsidRDefault="00D42E9E" w:rsidP="0090345B">
      <w:pPr>
        <w:ind w:left="290" w:right="76"/>
        <w:jc w:val="both"/>
        <w:rPr>
          <w:color w:val="262628"/>
          <w:spacing w:val="-1"/>
          <w:sz w:val="24"/>
          <w:szCs w:val="24"/>
        </w:rPr>
      </w:pPr>
    </w:p>
    <w:p w14:paraId="09F65D30" w14:textId="77777777" w:rsidR="00D42E9E" w:rsidRDefault="00D42E9E" w:rsidP="0090345B">
      <w:pPr>
        <w:ind w:left="290" w:right="76"/>
        <w:jc w:val="both"/>
        <w:rPr>
          <w:color w:val="262628"/>
          <w:spacing w:val="-1"/>
          <w:sz w:val="24"/>
          <w:szCs w:val="24"/>
        </w:rPr>
      </w:pPr>
      <w:bookmarkStart w:id="0" w:name="_GoBack"/>
      <w:bookmarkEnd w:id="0"/>
    </w:p>
    <w:p w14:paraId="22ACD47D" w14:textId="77777777" w:rsidR="00D42E9E" w:rsidRDefault="00D42E9E" w:rsidP="00D42E9E">
      <w:pPr>
        <w:spacing w:before="60"/>
        <w:ind w:left="2341" w:right="2359"/>
        <w:jc w:val="center"/>
        <w:rPr>
          <w:b/>
          <w:sz w:val="28"/>
          <w:szCs w:val="28"/>
        </w:rPr>
      </w:pPr>
    </w:p>
    <w:p w14:paraId="2137DCB4" w14:textId="77777777" w:rsidR="00D42E9E" w:rsidRDefault="00D42E9E" w:rsidP="00D42E9E">
      <w:pPr>
        <w:spacing w:before="60"/>
        <w:ind w:left="2341" w:right="2359"/>
        <w:jc w:val="center"/>
        <w:rPr>
          <w:b/>
          <w:sz w:val="28"/>
          <w:szCs w:val="28"/>
        </w:rPr>
      </w:pPr>
    </w:p>
    <w:p w14:paraId="5597A997" w14:textId="77777777" w:rsidR="00D42E9E" w:rsidRDefault="00D42E9E" w:rsidP="00D42E9E">
      <w:pPr>
        <w:spacing w:before="60"/>
        <w:ind w:left="2341" w:right="2359"/>
        <w:jc w:val="center"/>
        <w:rPr>
          <w:b/>
          <w:sz w:val="28"/>
          <w:szCs w:val="28"/>
        </w:rPr>
      </w:pPr>
    </w:p>
    <w:p w14:paraId="25129036" w14:textId="771AAE25" w:rsidR="00D42E9E" w:rsidRDefault="00D42E9E" w:rsidP="00D42E9E">
      <w:pPr>
        <w:spacing w:before="60"/>
        <w:ind w:left="2341" w:right="235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</w:rPr>
        <w:t>NS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RUC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NS</w:t>
      </w:r>
      <w:r>
        <w:rPr>
          <w:b/>
          <w:spacing w:val="-21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APP</w:t>
      </w:r>
      <w:r>
        <w:rPr>
          <w:b/>
          <w:spacing w:val="-3"/>
          <w:w w:val="99"/>
          <w:sz w:val="28"/>
          <w:szCs w:val="28"/>
        </w:rPr>
        <w:t>L</w:t>
      </w:r>
      <w:r>
        <w:rPr>
          <w:b/>
          <w:w w:val="99"/>
          <w:sz w:val="28"/>
          <w:szCs w:val="28"/>
        </w:rPr>
        <w:t>ICA</w:t>
      </w:r>
      <w:r>
        <w:rPr>
          <w:b/>
          <w:spacing w:val="-3"/>
          <w:w w:val="99"/>
          <w:sz w:val="28"/>
          <w:szCs w:val="28"/>
        </w:rPr>
        <w:t>T</w:t>
      </w:r>
      <w:r>
        <w:rPr>
          <w:b/>
          <w:w w:val="99"/>
          <w:sz w:val="28"/>
          <w:szCs w:val="28"/>
        </w:rPr>
        <w:t>I</w:t>
      </w:r>
      <w:r>
        <w:rPr>
          <w:b/>
          <w:spacing w:val="-2"/>
          <w:w w:val="99"/>
          <w:sz w:val="28"/>
          <w:szCs w:val="28"/>
        </w:rPr>
        <w:t>O</w:t>
      </w:r>
      <w:r>
        <w:rPr>
          <w:b/>
          <w:w w:val="99"/>
          <w:sz w:val="28"/>
          <w:szCs w:val="28"/>
        </w:rPr>
        <w:t>N</w:t>
      </w:r>
    </w:p>
    <w:p w14:paraId="54332F06" w14:textId="77777777" w:rsidR="00D42E9E" w:rsidRDefault="00D42E9E" w:rsidP="00D42E9E">
      <w:pPr>
        <w:spacing w:before="3" w:line="320" w:lineRule="exact"/>
        <w:ind w:left="491" w:right="513"/>
        <w:jc w:val="center"/>
        <w:rPr>
          <w:sz w:val="28"/>
          <w:szCs w:val="28"/>
        </w:rPr>
      </w:pP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RACT</w:t>
      </w:r>
      <w:r>
        <w:rPr>
          <w:b/>
          <w:spacing w:val="-19"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EG</w:t>
      </w:r>
      <w:r>
        <w:rPr>
          <w:b/>
          <w:sz w:val="28"/>
          <w:szCs w:val="28"/>
        </w:rPr>
        <w:t>ARDING</w:t>
      </w:r>
      <w:r>
        <w:rPr>
          <w:b/>
          <w:spacing w:val="-20"/>
          <w:sz w:val="28"/>
          <w:szCs w:val="28"/>
        </w:rPr>
        <w:t xml:space="preserve"> </w:t>
      </w:r>
      <w:r>
        <w:rPr>
          <w:b/>
          <w:sz w:val="28"/>
          <w:szCs w:val="28"/>
        </w:rPr>
        <w:t>INDI</w:t>
      </w:r>
      <w:r>
        <w:rPr>
          <w:b/>
          <w:spacing w:val="-4"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NT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NSE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A</w:t>
      </w:r>
      <w:r>
        <w:rPr>
          <w:b/>
          <w:spacing w:val="-2"/>
          <w:w w:val="99"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2"/>
          <w:w w:val="99"/>
          <w:sz w:val="28"/>
          <w:szCs w:val="28"/>
        </w:rPr>
        <w:t>O</w:t>
      </w:r>
      <w:r>
        <w:rPr>
          <w:b/>
          <w:w w:val="99"/>
          <w:sz w:val="28"/>
          <w:szCs w:val="28"/>
        </w:rPr>
        <w:t>RN</w:t>
      </w:r>
      <w:r>
        <w:rPr>
          <w:b/>
          <w:spacing w:val="-2"/>
          <w:w w:val="99"/>
          <w:sz w:val="28"/>
          <w:szCs w:val="28"/>
        </w:rPr>
        <w:t>E</w:t>
      </w:r>
      <w:r>
        <w:rPr>
          <w:b/>
          <w:w w:val="99"/>
          <w:sz w:val="28"/>
          <w:szCs w:val="28"/>
        </w:rPr>
        <w:t xml:space="preserve">Y 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CRIMINAL</w:t>
      </w:r>
      <w:r>
        <w:rPr>
          <w:b/>
          <w:spacing w:val="-6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CAS</w:t>
      </w:r>
      <w:r>
        <w:rPr>
          <w:b/>
          <w:spacing w:val="-3"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>S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IN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W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LLE</w:t>
      </w:r>
      <w:r>
        <w:rPr>
          <w:b/>
          <w:sz w:val="28"/>
          <w:szCs w:val="28"/>
        </w:rPr>
        <w:t>R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UN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,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TE</w:t>
      </w:r>
      <w:r>
        <w:rPr>
          <w:b/>
          <w:spacing w:val="-4"/>
          <w:w w:val="99"/>
          <w:sz w:val="28"/>
          <w:szCs w:val="28"/>
        </w:rPr>
        <w:t>X</w:t>
      </w:r>
      <w:r>
        <w:rPr>
          <w:b/>
          <w:w w:val="99"/>
          <w:sz w:val="28"/>
          <w:szCs w:val="28"/>
        </w:rPr>
        <w:t>AS</w:t>
      </w:r>
    </w:p>
    <w:p w14:paraId="4A9FD6FD" w14:textId="77777777" w:rsidR="00D42E9E" w:rsidRDefault="00D42E9E" w:rsidP="00D42E9E">
      <w:pPr>
        <w:spacing w:before="11" w:line="260" w:lineRule="exact"/>
        <w:rPr>
          <w:sz w:val="26"/>
          <w:szCs w:val="26"/>
        </w:rPr>
      </w:pPr>
    </w:p>
    <w:p w14:paraId="710791A2" w14:textId="543E8C79" w:rsidR="00D42E9E" w:rsidRDefault="00D42E9E" w:rsidP="00D42E9E">
      <w:pPr>
        <w:ind w:left="100" w:right="79"/>
        <w:jc w:val="both"/>
        <w:rPr>
          <w:sz w:val="24"/>
          <w:szCs w:val="24"/>
        </w:rPr>
      </w:pPr>
      <w:r>
        <w:rPr>
          <w:sz w:val="24"/>
          <w:szCs w:val="24"/>
        </w:rPr>
        <w:t>Please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prepare 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ped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pplication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contains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information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listed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below.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pl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3"/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 xml:space="preserve">or Waller County’s </w:t>
      </w:r>
      <w:r>
        <w:rPr>
          <w:spacing w:val="-1"/>
          <w:sz w:val="24"/>
          <w:szCs w:val="24"/>
        </w:rPr>
        <w:t>criminal cases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filed in/transferred to Waller County Court at Law Two (hereinafter “WCC@L2”)</w:t>
      </w:r>
      <w:r>
        <w:rPr>
          <w:spacing w:val="12"/>
          <w:sz w:val="24"/>
          <w:szCs w:val="24"/>
        </w:rPr>
        <w:t xml:space="preserve"> are </w:t>
      </w:r>
      <w:r>
        <w:rPr>
          <w:sz w:val="24"/>
          <w:szCs w:val="24"/>
        </w:rPr>
        <w:t>submitted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Judge Elton R. Mathis at 425 FM 1488 Hempstead, Texas 77445</w:t>
      </w:r>
      <w:r>
        <w:rPr>
          <w:sz w:val="24"/>
          <w:szCs w:val="24"/>
        </w:rPr>
        <w:t>.  Beginning January 1, 2025 juvenile cases will be handled under a separate contract by attorneys that jointly handle CPS and juvenile cases.   Those cases will be heard primarily in Waller County Court at Law #1.  Make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sure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submit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plication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 Waller County Court at Law #1 if you desire to handle CPS/juvenile cases.  You MAY APPLY FOR MORE THAN ONE WALLER COUNTY COURT.  HOWEVER, if appl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and/or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7"/>
          <w:sz w:val="24"/>
          <w:szCs w:val="24"/>
        </w:rPr>
        <w:t xml:space="preserve"> Waller County </w:t>
      </w:r>
      <w:r>
        <w:rPr>
          <w:sz w:val="24"/>
          <w:szCs w:val="24"/>
        </w:rPr>
        <w:t>Courts</w:t>
      </w:r>
      <w:r>
        <w:rPr>
          <w:spacing w:val="2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 may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be selected for </w:t>
      </w:r>
      <w:r>
        <w:rPr>
          <w:sz w:val="24"/>
          <w:szCs w:val="24"/>
          <w:u w:val="single"/>
        </w:rPr>
        <w:t>only</w:t>
      </w:r>
      <w:r>
        <w:rPr>
          <w:spacing w:val="-1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one court</w:t>
      </w:r>
      <w:r>
        <w:rPr>
          <w:sz w:val="24"/>
          <w:szCs w:val="24"/>
        </w:rPr>
        <w:t xml:space="preserve"> per calendar year.   </w:t>
      </w:r>
    </w:p>
    <w:p w14:paraId="4A6AD901" w14:textId="77777777" w:rsidR="00D42E9E" w:rsidRDefault="00D42E9E" w:rsidP="00D42E9E">
      <w:pPr>
        <w:spacing w:before="1" w:line="240" w:lineRule="exact"/>
        <w:rPr>
          <w:sz w:val="24"/>
          <w:szCs w:val="24"/>
        </w:rPr>
      </w:pPr>
    </w:p>
    <w:p w14:paraId="0013DD99" w14:textId="545A30B0" w:rsidR="00D42E9E" w:rsidRDefault="00D42E9E" w:rsidP="00D42E9E">
      <w:pPr>
        <w:ind w:left="100" w:right="26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F49C07" wp14:editId="7038F69F">
                <wp:simplePos x="0" y="0"/>
                <wp:positionH relativeFrom="page">
                  <wp:posOffset>909320</wp:posOffset>
                </wp:positionH>
                <wp:positionV relativeFrom="paragraph">
                  <wp:posOffset>186690</wp:posOffset>
                </wp:positionV>
                <wp:extent cx="5839460" cy="10160"/>
                <wp:effectExtent l="4445" t="5715" r="4445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0160"/>
                          <a:chOff x="1432" y="294"/>
                          <a:chExt cx="9196" cy="16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440" y="302"/>
                            <a:ext cx="3242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42"/>
                              <a:gd name="T2" fmla="+- 0 4682 1440"/>
                              <a:gd name="T3" fmla="*/ T2 w 3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2">
                                <a:moveTo>
                                  <a:pt x="0" y="0"/>
                                </a:moveTo>
                                <a:lnTo>
                                  <a:pt x="324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682" y="302"/>
                            <a:ext cx="127" cy="0"/>
                          </a:xfrm>
                          <a:custGeom>
                            <a:avLst/>
                            <a:gdLst>
                              <a:gd name="T0" fmla="+- 0 4682 4682"/>
                              <a:gd name="T1" fmla="*/ T0 w 127"/>
                              <a:gd name="T2" fmla="+- 0 4810 468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4810" y="302"/>
                            <a:ext cx="5810" cy="0"/>
                          </a:xfrm>
                          <a:custGeom>
                            <a:avLst/>
                            <a:gdLst>
                              <a:gd name="T0" fmla="+- 0 4810 4810"/>
                              <a:gd name="T1" fmla="*/ T0 w 5810"/>
                              <a:gd name="T2" fmla="+- 0 10620 4810"/>
                              <a:gd name="T3" fmla="*/ T2 w 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10">
                                <a:moveTo>
                                  <a:pt x="0" y="0"/>
                                </a:moveTo>
                                <a:lnTo>
                                  <a:pt x="58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6310A" id="Group 1" o:spid="_x0000_s1026" style="position:absolute;margin-left:71.6pt;margin-top:14.7pt;width:459.8pt;height:.8pt;z-index:-251656192;mso-position-horizontal-relative:page" coordorigin="1432,294" coordsize="91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">
                <v:shape id="Freeform 6" o:spid="_x0000_s1027" style="position:absolute;left:1440;top:302;width:3242;height:0;visibility:visible;mso-wrap-style:square;v-text-anchor:top" coordsize="3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" path="m,l3242,e" filled="f" strokeweight=".82pt">
                  <v:path arrowok="t" o:connecttype="custom" o:connectlocs="0,0;3242,0" o:connectangles="0,0"/>
                </v:shape>
                <v:shape id="Freeform 7" o:spid="_x0000_s1028" style="position:absolute;left:4682;top:302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" path="m,l128,e" filled="f" strokeweight=".82pt">
                  <v:path arrowok="t" o:connecttype="custom" o:connectlocs="0,0;128,0" o:connectangles="0,0"/>
                </v:shape>
                <v:shape id="Freeform 8" o:spid="_x0000_s1029" style="position:absolute;left:4810;top:302;width:5810;height:0;visibility:visible;mso-wrap-style:square;v-text-anchor:top" coordsize="5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" path="m,l5810,e" filled="f" strokeweight=".82pt">
                  <v:path arrowok="t" o:connecttype="custom" o:connectlocs="0,0;5810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Applications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filed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with WCC@L2 shall be for attorneys wanting to primarily handle misdemeanor cases and some low-level felony cases.  There may be occasion when by law/local rules or by agreement between the judges that some higher-level felony cases are assigned to WCC@L2 in accordance with its blended misdemeanor/felony jurisdiction.</w:t>
      </w:r>
    </w:p>
    <w:p w14:paraId="1528EF15" w14:textId="77777777" w:rsidR="00D42E9E" w:rsidRDefault="00D42E9E" w:rsidP="00D42E9E">
      <w:pPr>
        <w:spacing w:before="19" w:line="260" w:lineRule="exact"/>
        <w:rPr>
          <w:sz w:val="26"/>
          <w:szCs w:val="26"/>
        </w:rPr>
      </w:pPr>
    </w:p>
    <w:p w14:paraId="5E68AA75" w14:textId="77777777" w:rsidR="00D42E9E" w:rsidRDefault="00D42E9E" w:rsidP="00D42E9E">
      <w:pPr>
        <w:spacing w:line="260" w:lineRule="exact"/>
        <w:ind w:left="100" w:right="258"/>
        <w:jc w:val="both"/>
        <w:rPr>
          <w:sz w:val="24"/>
          <w:szCs w:val="24"/>
        </w:rPr>
      </w:pPr>
      <w:r>
        <w:rPr>
          <w:sz w:val="24"/>
          <w:szCs w:val="24"/>
        </w:rPr>
        <w:t>The application must contain the followin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:</w:t>
      </w:r>
    </w:p>
    <w:p w14:paraId="706029FB" w14:textId="77777777" w:rsidR="00D42E9E" w:rsidRDefault="00D42E9E" w:rsidP="00D42E9E">
      <w:pPr>
        <w:spacing w:before="13" w:line="260" w:lineRule="exact"/>
        <w:rPr>
          <w:sz w:val="26"/>
          <w:szCs w:val="26"/>
        </w:rPr>
      </w:pPr>
    </w:p>
    <w:p w14:paraId="343763E4" w14:textId="77777777" w:rsidR="00D42E9E" w:rsidRDefault="00D42E9E" w:rsidP="00D42E9E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Contract Term: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anuary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1, 2026 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December 31, 2026</w:t>
      </w:r>
    </w:p>
    <w:p w14:paraId="4BFFF646" w14:textId="77777777" w:rsidR="00D42E9E" w:rsidRDefault="00D42E9E" w:rsidP="00D42E9E">
      <w:pPr>
        <w:spacing w:before="9" w:line="120" w:lineRule="exact"/>
        <w:rPr>
          <w:sz w:val="13"/>
          <w:szCs w:val="13"/>
        </w:rPr>
      </w:pPr>
    </w:p>
    <w:p w14:paraId="3597AA1B" w14:textId="77777777" w:rsidR="00D42E9E" w:rsidRDefault="00D42E9E" w:rsidP="00D42E9E">
      <w:pPr>
        <w:ind w:left="820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16659D03" w14:textId="77777777" w:rsidR="00D42E9E" w:rsidRDefault="00D42E9E" w:rsidP="00D42E9E">
      <w:pPr>
        <w:spacing w:before="7" w:line="120" w:lineRule="exact"/>
        <w:rPr>
          <w:sz w:val="13"/>
          <w:szCs w:val="13"/>
        </w:rPr>
      </w:pPr>
    </w:p>
    <w:p w14:paraId="53452F57" w14:textId="77777777" w:rsidR="00D42E9E" w:rsidRDefault="00D42E9E" w:rsidP="00D42E9E">
      <w:pPr>
        <w:spacing w:line="360" w:lineRule="auto"/>
        <w:ind w:left="820" w:right="7022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siness Address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siness Phone Cell Phone</w:t>
      </w:r>
    </w:p>
    <w:p w14:paraId="2035FFBD" w14:textId="77777777" w:rsidR="00D42E9E" w:rsidRDefault="00D42E9E" w:rsidP="00D42E9E">
      <w:pPr>
        <w:spacing w:before="6" w:line="357" w:lineRule="auto"/>
        <w:ind w:left="820" w:right="6214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Number (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f available) Email Address</w:t>
      </w:r>
    </w:p>
    <w:p w14:paraId="52A0B50C" w14:textId="77777777" w:rsidR="00D42E9E" w:rsidRDefault="00D42E9E" w:rsidP="00D42E9E">
      <w:pPr>
        <w:spacing w:before="7"/>
        <w:ind w:left="820"/>
        <w:rPr>
          <w:sz w:val="24"/>
          <w:szCs w:val="24"/>
        </w:rPr>
      </w:pPr>
      <w:r>
        <w:rPr>
          <w:sz w:val="24"/>
          <w:szCs w:val="24"/>
        </w:rPr>
        <w:t xml:space="preserve">State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ar Number</w:t>
      </w:r>
    </w:p>
    <w:p w14:paraId="7A4E80D2" w14:textId="77777777" w:rsidR="00D42E9E" w:rsidRDefault="00D42E9E" w:rsidP="00D42E9E">
      <w:pPr>
        <w:spacing w:before="7" w:line="120" w:lineRule="exact"/>
        <w:rPr>
          <w:sz w:val="13"/>
          <w:szCs w:val="13"/>
        </w:rPr>
      </w:pPr>
    </w:p>
    <w:p w14:paraId="30B0F4F9" w14:textId="77777777" w:rsidR="00D42E9E" w:rsidRDefault="00D42E9E" w:rsidP="00D42E9E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Date admitted to Texas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ar</w:t>
      </w:r>
    </w:p>
    <w:p w14:paraId="0FB2B187" w14:textId="77777777" w:rsidR="00D42E9E" w:rsidRDefault="00D42E9E" w:rsidP="00D42E9E">
      <w:pPr>
        <w:spacing w:before="9" w:line="120" w:lineRule="exact"/>
        <w:rPr>
          <w:sz w:val="13"/>
          <w:szCs w:val="13"/>
        </w:rPr>
      </w:pPr>
    </w:p>
    <w:p w14:paraId="55513CF1" w14:textId="77777777" w:rsidR="00D42E9E" w:rsidRDefault="00D42E9E" w:rsidP="00D42E9E">
      <w:pPr>
        <w:ind w:left="820"/>
        <w:rPr>
          <w:sz w:val="24"/>
          <w:szCs w:val="24"/>
        </w:rPr>
      </w:pPr>
      <w:r>
        <w:rPr>
          <w:sz w:val="24"/>
          <w:szCs w:val="24"/>
        </w:rPr>
        <w:t>Defense Related Or</w:t>
      </w:r>
      <w:r>
        <w:rPr>
          <w:spacing w:val="-9"/>
          <w:sz w:val="24"/>
          <w:szCs w:val="24"/>
        </w:rPr>
        <w:t>g</w:t>
      </w:r>
      <w:r>
        <w:rPr>
          <w:sz w:val="24"/>
          <w:szCs w:val="24"/>
        </w:rPr>
        <w:t>ani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ations, Clubs, Societies, Associations</w:t>
      </w:r>
    </w:p>
    <w:p w14:paraId="289BCC88" w14:textId="77777777" w:rsidR="00D42E9E" w:rsidRDefault="00D42E9E" w:rsidP="00D42E9E">
      <w:pPr>
        <w:spacing w:before="7" w:line="120" w:lineRule="exact"/>
        <w:rPr>
          <w:sz w:val="13"/>
          <w:szCs w:val="13"/>
        </w:rPr>
      </w:pPr>
    </w:p>
    <w:p w14:paraId="7C025538" w14:textId="77777777" w:rsidR="00D42E9E" w:rsidRDefault="00D42E9E" w:rsidP="00D42E9E">
      <w:pPr>
        <w:ind w:left="8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ard Certifications, if an</w:t>
      </w:r>
      <w:r>
        <w:rPr>
          <w:spacing w:val="-11"/>
          <w:sz w:val="24"/>
          <w:szCs w:val="24"/>
        </w:rPr>
        <w:t>y</w:t>
      </w:r>
      <w:r>
        <w:rPr>
          <w:sz w:val="24"/>
          <w:szCs w:val="24"/>
        </w:rPr>
        <w:t>, and date awarded</w:t>
      </w:r>
    </w:p>
    <w:p w14:paraId="008C410E" w14:textId="77777777" w:rsidR="00D42E9E" w:rsidRDefault="00D42E9E" w:rsidP="00D42E9E">
      <w:pPr>
        <w:spacing w:before="9" w:line="120" w:lineRule="exact"/>
        <w:rPr>
          <w:sz w:val="13"/>
          <w:szCs w:val="13"/>
        </w:rPr>
      </w:pPr>
    </w:p>
    <w:p w14:paraId="1FA8655E" w14:textId="77777777" w:rsidR="00D42E9E" w:rsidRDefault="00D42E9E" w:rsidP="00D42E9E">
      <w:pPr>
        <w:ind w:left="820"/>
        <w:rPr>
          <w:sz w:val="24"/>
          <w:szCs w:val="24"/>
        </w:rPr>
      </w:pP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 proficienc</w:t>
      </w:r>
      <w:r>
        <w:rPr>
          <w:spacing w:val="-12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if any</w:t>
      </w:r>
    </w:p>
    <w:p w14:paraId="1A45923B" w14:textId="77777777" w:rsidR="00D42E9E" w:rsidRDefault="00D42E9E" w:rsidP="00D42E9E">
      <w:pPr>
        <w:spacing w:before="7" w:line="120" w:lineRule="exact"/>
        <w:rPr>
          <w:sz w:val="13"/>
          <w:szCs w:val="13"/>
        </w:rPr>
      </w:pPr>
    </w:p>
    <w:p w14:paraId="7A07A08F" w14:textId="77777777" w:rsidR="00D42E9E" w:rsidRDefault="00D42E9E" w:rsidP="00D42E9E">
      <w:pPr>
        <w:ind w:left="820"/>
        <w:rPr>
          <w:sz w:val="24"/>
          <w:szCs w:val="24"/>
        </w:rPr>
      </w:pPr>
      <w:r>
        <w:rPr>
          <w:sz w:val="24"/>
          <w:szCs w:val="24"/>
        </w:rPr>
        <w:t>Name of attorney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who will cover for </w:t>
      </w:r>
      <w:r>
        <w:rPr>
          <w:spacing w:val="-11"/>
          <w:sz w:val="24"/>
          <w:szCs w:val="24"/>
        </w:rPr>
        <w:t>y</w:t>
      </w:r>
      <w:r>
        <w:rPr>
          <w:sz w:val="24"/>
          <w:szCs w:val="24"/>
        </w:rPr>
        <w:t>ou in an emer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ency</w:t>
      </w:r>
    </w:p>
    <w:p w14:paraId="11A77C36" w14:textId="77777777" w:rsidR="00D42E9E" w:rsidRDefault="00D42E9E" w:rsidP="00D42E9E">
      <w:pPr>
        <w:spacing w:before="9" w:line="120" w:lineRule="exact"/>
        <w:rPr>
          <w:sz w:val="13"/>
          <w:szCs w:val="13"/>
        </w:rPr>
      </w:pPr>
    </w:p>
    <w:p w14:paraId="6154CED9" w14:textId="77777777" w:rsidR="00D42E9E" w:rsidRDefault="00D42E9E" w:rsidP="00D42E9E">
      <w:pPr>
        <w:ind w:left="820" w:right="80"/>
        <w:rPr>
          <w:sz w:val="24"/>
          <w:szCs w:val="24"/>
        </w:rPr>
      </w:pPr>
      <w:r>
        <w:rPr>
          <w:sz w:val="24"/>
          <w:szCs w:val="24"/>
        </w:rPr>
        <w:t>Sanctions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ievances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ocal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within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ears,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including those that are pending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 unresolved</w:t>
      </w:r>
    </w:p>
    <w:p w14:paraId="0D90539F" w14:textId="77777777" w:rsidR="00D42E9E" w:rsidRDefault="00D42E9E" w:rsidP="00D42E9E">
      <w:pPr>
        <w:rPr>
          <w:sz w:val="24"/>
          <w:szCs w:val="24"/>
        </w:rPr>
        <w:sectPr w:rsidR="00D42E9E">
          <w:pgSz w:w="12240" w:h="15840"/>
          <w:pgMar w:top="1380" w:right="1320" w:bottom="280" w:left="1340" w:header="0" w:footer="1481" w:gutter="0"/>
          <w:pgNumType w:start="1"/>
          <w:cols w:space="720"/>
        </w:sectPr>
      </w:pPr>
    </w:p>
    <w:p w14:paraId="74E4A6BE" w14:textId="77777777" w:rsidR="00D42E9E" w:rsidRDefault="00D42E9E" w:rsidP="00D42E9E">
      <w:pPr>
        <w:spacing w:before="59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Complete</w:t>
      </w:r>
      <w:r>
        <w:rPr>
          <w:spacing w:val="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application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pleadin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nature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block,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ning above 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 xml:space="preserve">our printed name as an officer of the courts. </w:t>
      </w:r>
      <w:r>
        <w:rPr>
          <w:b/>
          <w:sz w:val="24"/>
          <w:szCs w:val="24"/>
          <w:u w:val="single" w:color="000000"/>
        </w:rPr>
        <w:t xml:space="preserve"> Submit your application no later than noon on October 30, 2025 to Judge Elton R. Mathis at 425 FM 1488 Hempstead, Texas 77445.</w:t>
      </w:r>
    </w:p>
    <w:p w14:paraId="02DDB8C5" w14:textId="77777777" w:rsidR="00D42E9E" w:rsidRDefault="00D42E9E" w:rsidP="00D42E9E">
      <w:pPr>
        <w:spacing w:before="16" w:line="260" w:lineRule="exact"/>
        <w:rPr>
          <w:sz w:val="26"/>
          <w:szCs w:val="26"/>
        </w:rPr>
      </w:pPr>
    </w:p>
    <w:p w14:paraId="0F0606DB" w14:textId="77777777" w:rsidR="00D42E9E" w:rsidRDefault="00D42E9E" w:rsidP="00D42E9E">
      <w:pPr>
        <w:ind w:left="100" w:right="83"/>
        <w:jc w:val="both"/>
        <w:rPr>
          <w:sz w:val="24"/>
          <w:szCs w:val="24"/>
        </w:rPr>
      </w:pPr>
      <w:r>
        <w:rPr>
          <w:sz w:val="24"/>
          <w:szCs w:val="24"/>
        </w:rPr>
        <w:t>Attach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applicat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latest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ear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Continuing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Education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file with the State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ar of Te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as</w:t>
      </w:r>
    </w:p>
    <w:p w14:paraId="7541B641" w14:textId="77777777" w:rsidR="00D42E9E" w:rsidRDefault="00D42E9E" w:rsidP="00D42E9E">
      <w:pPr>
        <w:spacing w:before="16" w:line="260" w:lineRule="exact"/>
        <w:rPr>
          <w:sz w:val="26"/>
          <w:szCs w:val="26"/>
        </w:rPr>
      </w:pPr>
    </w:p>
    <w:p w14:paraId="74F9E361" w14:textId="77777777" w:rsidR="00D42E9E" w:rsidRDefault="00D42E9E" w:rsidP="00D42E9E">
      <w:pPr>
        <w:ind w:left="100" w:right="8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Att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application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ne-pa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letter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usiness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letterhead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outlining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why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 believe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qualified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serve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contract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1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ent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en</w:t>
      </w:r>
      <w:r>
        <w:rPr>
          <w:sz w:val="24"/>
          <w:szCs w:val="24"/>
        </w:rPr>
        <w:t>se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ttorney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indicated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area, as well as other information </w:t>
      </w:r>
      <w:r>
        <w:rPr>
          <w:spacing w:val="-11"/>
          <w:sz w:val="24"/>
          <w:szCs w:val="24"/>
        </w:rPr>
        <w:t>y</w:t>
      </w:r>
      <w:r>
        <w:rPr>
          <w:sz w:val="24"/>
          <w:szCs w:val="24"/>
        </w:rPr>
        <w:t xml:space="preserve">ou believe to be important.  </w:t>
      </w:r>
      <w:r>
        <w:rPr>
          <w:sz w:val="24"/>
          <w:szCs w:val="24"/>
          <w:u w:val="single"/>
        </w:rPr>
        <w:t xml:space="preserve">AT THE TOP OF YOUR LETTER INDICATE </w:t>
      </w:r>
      <w:r>
        <w:rPr>
          <w:b/>
          <w:bCs/>
          <w:sz w:val="24"/>
          <w:szCs w:val="24"/>
          <w:u w:val="single"/>
        </w:rPr>
        <w:t xml:space="preserve">IN BOLD TYPE </w:t>
      </w:r>
      <w:r>
        <w:rPr>
          <w:sz w:val="24"/>
          <w:szCs w:val="24"/>
          <w:u w:val="single"/>
        </w:rPr>
        <w:t>whether you prefer to be assigned to the 506</w:t>
      </w:r>
      <w:r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Judicial District Court or to Waller County Court at Law #2, or to Waller County Court at Law #1 if you are applying for multiple courts.  </w:t>
      </w:r>
    </w:p>
    <w:p w14:paraId="31950589" w14:textId="77777777" w:rsidR="00D42E9E" w:rsidRDefault="00D42E9E" w:rsidP="00D42E9E">
      <w:pPr>
        <w:spacing w:before="19" w:line="260" w:lineRule="exact"/>
        <w:rPr>
          <w:sz w:val="26"/>
          <w:szCs w:val="26"/>
        </w:rPr>
      </w:pPr>
    </w:p>
    <w:p w14:paraId="3D023801" w14:textId="77777777" w:rsidR="00D42E9E" w:rsidRDefault="00D42E9E" w:rsidP="00D42E9E">
      <w:pPr>
        <w:spacing w:line="260" w:lineRule="exact"/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>Place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ication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packet in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lar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sealed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nvelope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labeled with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“Application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Defense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4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ac</w:t>
      </w:r>
      <w:r>
        <w:rPr>
          <w:spacing w:val="3"/>
          <w:sz w:val="24"/>
          <w:szCs w:val="24"/>
        </w:rPr>
        <w:t>t”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liver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sealed envelope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Waller County Court at Law #2 or his staff before the deadline passes.</w:t>
      </w:r>
    </w:p>
    <w:p w14:paraId="673C1CBF" w14:textId="77777777" w:rsidR="00D42E9E" w:rsidRDefault="00D42E9E" w:rsidP="0090345B">
      <w:pPr>
        <w:ind w:left="290" w:right="76"/>
        <w:jc w:val="both"/>
        <w:rPr>
          <w:sz w:val="24"/>
          <w:szCs w:val="24"/>
        </w:rPr>
      </w:pPr>
    </w:p>
    <w:p w14:paraId="4BCE616F" w14:textId="77777777" w:rsidR="0000727D" w:rsidRDefault="0000727D">
      <w:pPr>
        <w:spacing w:line="140" w:lineRule="exact"/>
        <w:rPr>
          <w:sz w:val="14"/>
          <w:szCs w:val="14"/>
        </w:rPr>
      </w:pPr>
    </w:p>
    <w:p w14:paraId="477CB4AB" w14:textId="77777777" w:rsidR="0000727D" w:rsidRDefault="0000727D">
      <w:pPr>
        <w:spacing w:line="200" w:lineRule="exact"/>
      </w:pPr>
    </w:p>
    <w:p w14:paraId="162BD9B1" w14:textId="77777777" w:rsidR="0000727D" w:rsidRDefault="0000727D">
      <w:pPr>
        <w:spacing w:line="200" w:lineRule="exact"/>
      </w:pPr>
    </w:p>
    <w:p w14:paraId="2B4B1F6A" w14:textId="3BF07699" w:rsidR="0000727D" w:rsidRDefault="0000727D" w:rsidP="002A44BE">
      <w:pPr>
        <w:rPr>
          <w:sz w:val="24"/>
          <w:szCs w:val="24"/>
        </w:rPr>
      </w:pPr>
    </w:p>
    <w:sectPr w:rsidR="0000727D">
      <w:pgSz w:w="12280" w:h="15860"/>
      <w:pgMar w:top="1480" w:right="13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7C13"/>
    <w:multiLevelType w:val="multilevel"/>
    <w:tmpl w:val="7BD8A9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7D"/>
    <w:rsid w:val="0000727D"/>
    <w:rsid w:val="00011B1F"/>
    <w:rsid w:val="00134709"/>
    <w:rsid w:val="001572D4"/>
    <w:rsid w:val="001D4D0D"/>
    <w:rsid w:val="002A44BE"/>
    <w:rsid w:val="00514204"/>
    <w:rsid w:val="00561A34"/>
    <w:rsid w:val="0074158D"/>
    <w:rsid w:val="00804EC5"/>
    <w:rsid w:val="00835F96"/>
    <w:rsid w:val="0090345B"/>
    <w:rsid w:val="009C4355"/>
    <w:rsid w:val="00AA4663"/>
    <w:rsid w:val="00B70507"/>
    <w:rsid w:val="00D42E9E"/>
    <w:rsid w:val="00E416ED"/>
    <w:rsid w:val="00F0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D07C5B0"/>
  <w15:docId w15:val="{A7E3B8CB-23BF-4DFA-8256-980F37E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 Mathis</dc:creator>
  <cp:lastModifiedBy>Elton Mathis</cp:lastModifiedBy>
  <cp:revision>4</cp:revision>
  <dcterms:created xsi:type="dcterms:W3CDTF">2025-09-06T10:31:00Z</dcterms:created>
  <dcterms:modified xsi:type="dcterms:W3CDTF">2025-09-06T10:47:00Z</dcterms:modified>
</cp:coreProperties>
</file>